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5"/>
        <w:gridCol w:w="6"/>
        <w:gridCol w:w="21043"/>
        <w:gridCol w:w="3385"/>
        <w:gridCol w:w="524"/>
      </w:tblGrid>
      <w:tr w:rsidR="00530A05" w14:paraId="034C75DB" w14:textId="77777777">
        <w:trPr>
          <w:trHeight w:val="254"/>
        </w:trPr>
        <w:tc>
          <w:tcPr>
            <w:tcW w:w="35" w:type="dxa"/>
          </w:tcPr>
          <w:p w14:paraId="0871DF42" w14:textId="77777777" w:rsidR="00530A05" w:rsidRDefault="00530A05">
            <w:pPr>
              <w:pStyle w:val="EmptyCellLayoutStyle"/>
              <w:spacing w:after="0" w:line="240" w:lineRule="auto"/>
            </w:pPr>
          </w:p>
        </w:tc>
        <w:tc>
          <w:tcPr>
            <w:tcW w:w="0" w:type="dxa"/>
          </w:tcPr>
          <w:p w14:paraId="138EAC37" w14:textId="77777777" w:rsidR="00530A05" w:rsidRDefault="00530A05">
            <w:pPr>
              <w:pStyle w:val="EmptyCellLayoutStyle"/>
              <w:spacing w:after="0" w:line="240" w:lineRule="auto"/>
            </w:pPr>
          </w:p>
        </w:tc>
        <w:tc>
          <w:tcPr>
            <w:tcW w:w="21044" w:type="dxa"/>
          </w:tcPr>
          <w:p w14:paraId="63716729" w14:textId="77777777" w:rsidR="00530A05" w:rsidRDefault="00530A05">
            <w:pPr>
              <w:pStyle w:val="EmptyCellLayoutStyle"/>
              <w:spacing w:after="0" w:line="240" w:lineRule="auto"/>
            </w:pPr>
          </w:p>
        </w:tc>
        <w:tc>
          <w:tcPr>
            <w:tcW w:w="3386" w:type="dxa"/>
          </w:tcPr>
          <w:p w14:paraId="108F7E0B" w14:textId="77777777" w:rsidR="00530A05" w:rsidRDefault="00530A05">
            <w:pPr>
              <w:pStyle w:val="EmptyCellLayoutStyle"/>
              <w:spacing w:after="0" w:line="240" w:lineRule="auto"/>
            </w:pPr>
          </w:p>
        </w:tc>
        <w:tc>
          <w:tcPr>
            <w:tcW w:w="524" w:type="dxa"/>
          </w:tcPr>
          <w:p w14:paraId="6BE31FEB" w14:textId="77777777" w:rsidR="00530A05" w:rsidRDefault="00530A05">
            <w:pPr>
              <w:pStyle w:val="EmptyCellLayoutStyle"/>
              <w:spacing w:after="0" w:line="240" w:lineRule="auto"/>
            </w:pPr>
          </w:p>
        </w:tc>
      </w:tr>
      <w:tr w:rsidR="00530A05" w14:paraId="467091E3" w14:textId="77777777">
        <w:trPr>
          <w:trHeight w:val="340"/>
        </w:trPr>
        <w:tc>
          <w:tcPr>
            <w:tcW w:w="35" w:type="dxa"/>
          </w:tcPr>
          <w:p w14:paraId="27521339" w14:textId="77777777" w:rsidR="00530A05" w:rsidRDefault="00530A05">
            <w:pPr>
              <w:pStyle w:val="EmptyCellLayoutStyle"/>
              <w:spacing w:after="0" w:line="240" w:lineRule="auto"/>
            </w:pPr>
          </w:p>
        </w:tc>
        <w:tc>
          <w:tcPr>
            <w:tcW w:w="0" w:type="dxa"/>
          </w:tcPr>
          <w:p w14:paraId="12B8422F" w14:textId="77777777" w:rsidR="00530A05" w:rsidRDefault="00530A0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530A05" w14:paraId="5CD2FDC2" w14:textId="77777777">
              <w:trPr>
                <w:trHeight w:val="262"/>
              </w:trPr>
              <w:tc>
                <w:tcPr>
                  <w:tcW w:w="21044" w:type="dxa"/>
                  <w:tcBorders>
                    <w:top w:val="nil"/>
                    <w:left w:val="nil"/>
                    <w:bottom w:val="nil"/>
                    <w:right w:val="nil"/>
                  </w:tcBorders>
                  <w:tcMar>
                    <w:top w:w="39" w:type="dxa"/>
                    <w:left w:w="39" w:type="dxa"/>
                    <w:bottom w:w="39" w:type="dxa"/>
                    <w:right w:w="39" w:type="dxa"/>
                  </w:tcMar>
                </w:tcPr>
                <w:p w14:paraId="41CFD2B3" w14:textId="77777777" w:rsidR="00530A05" w:rsidRDefault="00000000">
                  <w:pPr>
                    <w:spacing w:after="0" w:line="240" w:lineRule="auto"/>
                  </w:pPr>
                  <w:r>
                    <w:rPr>
                      <w:rFonts w:ascii="Arial" w:eastAsia="Arial" w:hAnsi="Arial"/>
                      <w:b/>
                      <w:color w:val="000000"/>
                    </w:rPr>
                    <w:t>Naručitelj: OPĆINA RIBNIK</w:t>
                  </w:r>
                </w:p>
              </w:tc>
            </w:tr>
          </w:tbl>
          <w:p w14:paraId="255DE86D" w14:textId="77777777" w:rsidR="00530A05" w:rsidRDefault="00530A05">
            <w:pPr>
              <w:spacing w:after="0" w:line="240" w:lineRule="auto"/>
            </w:pPr>
          </w:p>
        </w:tc>
        <w:tc>
          <w:tcPr>
            <w:tcW w:w="3386" w:type="dxa"/>
          </w:tcPr>
          <w:p w14:paraId="1EAA551F" w14:textId="77777777" w:rsidR="00530A05" w:rsidRDefault="00530A05">
            <w:pPr>
              <w:pStyle w:val="EmptyCellLayoutStyle"/>
              <w:spacing w:after="0" w:line="240" w:lineRule="auto"/>
            </w:pPr>
          </w:p>
        </w:tc>
        <w:tc>
          <w:tcPr>
            <w:tcW w:w="524" w:type="dxa"/>
          </w:tcPr>
          <w:p w14:paraId="07905098" w14:textId="77777777" w:rsidR="00530A05" w:rsidRDefault="00530A05">
            <w:pPr>
              <w:pStyle w:val="EmptyCellLayoutStyle"/>
              <w:spacing w:after="0" w:line="240" w:lineRule="auto"/>
            </w:pPr>
          </w:p>
        </w:tc>
      </w:tr>
      <w:tr w:rsidR="00530A05" w14:paraId="0BC34276" w14:textId="77777777">
        <w:trPr>
          <w:trHeight w:val="100"/>
        </w:trPr>
        <w:tc>
          <w:tcPr>
            <w:tcW w:w="35" w:type="dxa"/>
          </w:tcPr>
          <w:p w14:paraId="679993EB" w14:textId="77777777" w:rsidR="00530A05" w:rsidRDefault="00530A05">
            <w:pPr>
              <w:pStyle w:val="EmptyCellLayoutStyle"/>
              <w:spacing w:after="0" w:line="240" w:lineRule="auto"/>
            </w:pPr>
          </w:p>
        </w:tc>
        <w:tc>
          <w:tcPr>
            <w:tcW w:w="0" w:type="dxa"/>
          </w:tcPr>
          <w:p w14:paraId="09CC9224" w14:textId="77777777" w:rsidR="00530A05" w:rsidRDefault="00530A05">
            <w:pPr>
              <w:pStyle w:val="EmptyCellLayoutStyle"/>
              <w:spacing w:after="0" w:line="240" w:lineRule="auto"/>
            </w:pPr>
          </w:p>
        </w:tc>
        <w:tc>
          <w:tcPr>
            <w:tcW w:w="21044" w:type="dxa"/>
          </w:tcPr>
          <w:p w14:paraId="080F148C" w14:textId="77777777" w:rsidR="00530A05" w:rsidRDefault="00530A05">
            <w:pPr>
              <w:pStyle w:val="EmptyCellLayoutStyle"/>
              <w:spacing w:after="0" w:line="240" w:lineRule="auto"/>
            </w:pPr>
          </w:p>
        </w:tc>
        <w:tc>
          <w:tcPr>
            <w:tcW w:w="3386" w:type="dxa"/>
          </w:tcPr>
          <w:p w14:paraId="4593EB71" w14:textId="77777777" w:rsidR="00530A05" w:rsidRDefault="00530A05">
            <w:pPr>
              <w:pStyle w:val="EmptyCellLayoutStyle"/>
              <w:spacing w:after="0" w:line="240" w:lineRule="auto"/>
            </w:pPr>
          </w:p>
        </w:tc>
        <w:tc>
          <w:tcPr>
            <w:tcW w:w="524" w:type="dxa"/>
          </w:tcPr>
          <w:p w14:paraId="56BC2AD0" w14:textId="77777777" w:rsidR="00530A05" w:rsidRDefault="00530A05">
            <w:pPr>
              <w:pStyle w:val="EmptyCellLayoutStyle"/>
              <w:spacing w:after="0" w:line="240" w:lineRule="auto"/>
            </w:pPr>
          </w:p>
        </w:tc>
      </w:tr>
      <w:tr w:rsidR="00530A05" w14:paraId="1F41A5D3" w14:textId="77777777">
        <w:trPr>
          <w:trHeight w:val="340"/>
        </w:trPr>
        <w:tc>
          <w:tcPr>
            <w:tcW w:w="35" w:type="dxa"/>
          </w:tcPr>
          <w:p w14:paraId="5CD954A0" w14:textId="77777777" w:rsidR="00530A05" w:rsidRDefault="00530A05">
            <w:pPr>
              <w:pStyle w:val="EmptyCellLayoutStyle"/>
              <w:spacing w:after="0" w:line="240" w:lineRule="auto"/>
            </w:pPr>
          </w:p>
        </w:tc>
        <w:tc>
          <w:tcPr>
            <w:tcW w:w="0" w:type="dxa"/>
          </w:tcPr>
          <w:p w14:paraId="18905AF7" w14:textId="77777777" w:rsidR="00530A05" w:rsidRDefault="00530A0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530A05" w14:paraId="5F64846F" w14:textId="77777777">
              <w:trPr>
                <w:trHeight w:val="262"/>
              </w:trPr>
              <w:tc>
                <w:tcPr>
                  <w:tcW w:w="21044" w:type="dxa"/>
                  <w:tcBorders>
                    <w:top w:val="nil"/>
                    <w:left w:val="nil"/>
                    <w:bottom w:val="nil"/>
                    <w:right w:val="nil"/>
                  </w:tcBorders>
                  <w:tcMar>
                    <w:top w:w="39" w:type="dxa"/>
                    <w:left w:w="39" w:type="dxa"/>
                    <w:bottom w:w="39" w:type="dxa"/>
                    <w:right w:w="39" w:type="dxa"/>
                  </w:tcMar>
                </w:tcPr>
                <w:p w14:paraId="74FE6B3A" w14:textId="77777777" w:rsidR="00530A05" w:rsidRDefault="00000000">
                  <w:pPr>
                    <w:spacing w:after="0" w:line="240" w:lineRule="auto"/>
                  </w:pPr>
                  <w:r>
                    <w:rPr>
                      <w:rFonts w:ascii="Arial" w:eastAsia="Arial" w:hAnsi="Arial"/>
                      <w:b/>
                      <w:color w:val="000000"/>
                    </w:rPr>
                    <w:t>Datum zadnje izmjene: 21.10.2022</w:t>
                  </w:r>
                </w:p>
              </w:tc>
            </w:tr>
          </w:tbl>
          <w:p w14:paraId="2E39739D" w14:textId="77777777" w:rsidR="00530A05" w:rsidRDefault="00530A05">
            <w:pPr>
              <w:spacing w:after="0" w:line="240" w:lineRule="auto"/>
            </w:pPr>
          </w:p>
        </w:tc>
        <w:tc>
          <w:tcPr>
            <w:tcW w:w="3386" w:type="dxa"/>
          </w:tcPr>
          <w:p w14:paraId="6D1506FA" w14:textId="77777777" w:rsidR="00530A05" w:rsidRDefault="00530A05">
            <w:pPr>
              <w:pStyle w:val="EmptyCellLayoutStyle"/>
              <w:spacing w:after="0" w:line="240" w:lineRule="auto"/>
            </w:pPr>
          </w:p>
        </w:tc>
        <w:tc>
          <w:tcPr>
            <w:tcW w:w="524" w:type="dxa"/>
          </w:tcPr>
          <w:p w14:paraId="5AB9A6D2" w14:textId="77777777" w:rsidR="00530A05" w:rsidRDefault="00530A05">
            <w:pPr>
              <w:pStyle w:val="EmptyCellLayoutStyle"/>
              <w:spacing w:after="0" w:line="240" w:lineRule="auto"/>
            </w:pPr>
          </w:p>
        </w:tc>
      </w:tr>
      <w:tr w:rsidR="00530A05" w14:paraId="12A48736" w14:textId="77777777">
        <w:trPr>
          <w:trHeight w:val="79"/>
        </w:trPr>
        <w:tc>
          <w:tcPr>
            <w:tcW w:w="35" w:type="dxa"/>
          </w:tcPr>
          <w:p w14:paraId="348359D5" w14:textId="77777777" w:rsidR="00530A05" w:rsidRDefault="00530A05">
            <w:pPr>
              <w:pStyle w:val="EmptyCellLayoutStyle"/>
              <w:spacing w:after="0" w:line="240" w:lineRule="auto"/>
            </w:pPr>
          </w:p>
        </w:tc>
        <w:tc>
          <w:tcPr>
            <w:tcW w:w="0" w:type="dxa"/>
          </w:tcPr>
          <w:p w14:paraId="2E1A137A" w14:textId="77777777" w:rsidR="00530A05" w:rsidRDefault="00530A05">
            <w:pPr>
              <w:pStyle w:val="EmptyCellLayoutStyle"/>
              <w:spacing w:after="0" w:line="240" w:lineRule="auto"/>
            </w:pPr>
          </w:p>
        </w:tc>
        <w:tc>
          <w:tcPr>
            <w:tcW w:w="21044" w:type="dxa"/>
          </w:tcPr>
          <w:p w14:paraId="3969F3A8" w14:textId="77777777" w:rsidR="00530A05" w:rsidRDefault="00530A05">
            <w:pPr>
              <w:pStyle w:val="EmptyCellLayoutStyle"/>
              <w:spacing w:after="0" w:line="240" w:lineRule="auto"/>
            </w:pPr>
          </w:p>
        </w:tc>
        <w:tc>
          <w:tcPr>
            <w:tcW w:w="3386" w:type="dxa"/>
          </w:tcPr>
          <w:p w14:paraId="30B540AF" w14:textId="77777777" w:rsidR="00530A05" w:rsidRDefault="00530A05">
            <w:pPr>
              <w:pStyle w:val="EmptyCellLayoutStyle"/>
              <w:spacing w:after="0" w:line="240" w:lineRule="auto"/>
            </w:pPr>
          </w:p>
        </w:tc>
        <w:tc>
          <w:tcPr>
            <w:tcW w:w="524" w:type="dxa"/>
          </w:tcPr>
          <w:p w14:paraId="347F4C72" w14:textId="77777777" w:rsidR="00530A05" w:rsidRDefault="00530A05">
            <w:pPr>
              <w:pStyle w:val="EmptyCellLayoutStyle"/>
              <w:spacing w:after="0" w:line="240" w:lineRule="auto"/>
            </w:pPr>
          </w:p>
        </w:tc>
      </w:tr>
      <w:tr w:rsidR="00C74CB1" w14:paraId="2205B739" w14:textId="77777777" w:rsidTr="00C74CB1">
        <w:trPr>
          <w:trHeight w:val="340"/>
        </w:trPr>
        <w:tc>
          <w:tcPr>
            <w:tcW w:w="35" w:type="dxa"/>
          </w:tcPr>
          <w:p w14:paraId="4CE3D545" w14:textId="77777777" w:rsidR="00530A05" w:rsidRDefault="00530A05">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530A05" w14:paraId="60A8D0EB" w14:textId="77777777">
              <w:trPr>
                <w:trHeight w:val="262"/>
              </w:trPr>
              <w:tc>
                <w:tcPr>
                  <w:tcW w:w="21044" w:type="dxa"/>
                  <w:tcBorders>
                    <w:top w:val="nil"/>
                    <w:left w:val="nil"/>
                    <w:bottom w:val="nil"/>
                    <w:right w:val="nil"/>
                  </w:tcBorders>
                  <w:tcMar>
                    <w:top w:w="39" w:type="dxa"/>
                    <w:left w:w="39" w:type="dxa"/>
                    <w:bottom w:w="39" w:type="dxa"/>
                    <w:right w:w="39" w:type="dxa"/>
                  </w:tcMar>
                </w:tcPr>
                <w:p w14:paraId="5B7989D0" w14:textId="77777777" w:rsidR="00530A05" w:rsidRDefault="00000000">
                  <w:pPr>
                    <w:spacing w:after="0" w:line="240" w:lineRule="auto"/>
                  </w:pPr>
                  <w:r>
                    <w:rPr>
                      <w:rFonts w:ascii="Arial" w:eastAsia="Arial" w:hAnsi="Arial"/>
                      <w:b/>
                      <w:color w:val="000000"/>
                    </w:rPr>
                    <w:t>Datum ustrojavanja registra: 29.10.2018</w:t>
                  </w:r>
                </w:p>
              </w:tc>
            </w:tr>
          </w:tbl>
          <w:p w14:paraId="4763B7D7" w14:textId="77777777" w:rsidR="00530A05" w:rsidRDefault="00530A05">
            <w:pPr>
              <w:spacing w:after="0" w:line="240" w:lineRule="auto"/>
            </w:pPr>
          </w:p>
        </w:tc>
        <w:tc>
          <w:tcPr>
            <w:tcW w:w="3386" w:type="dxa"/>
          </w:tcPr>
          <w:p w14:paraId="5D6DE940" w14:textId="77777777" w:rsidR="00530A05" w:rsidRDefault="00530A05">
            <w:pPr>
              <w:pStyle w:val="EmptyCellLayoutStyle"/>
              <w:spacing w:after="0" w:line="240" w:lineRule="auto"/>
            </w:pPr>
          </w:p>
        </w:tc>
        <w:tc>
          <w:tcPr>
            <w:tcW w:w="524" w:type="dxa"/>
          </w:tcPr>
          <w:p w14:paraId="5C9A2EE4" w14:textId="77777777" w:rsidR="00530A05" w:rsidRDefault="00530A05">
            <w:pPr>
              <w:pStyle w:val="EmptyCellLayoutStyle"/>
              <w:spacing w:after="0" w:line="240" w:lineRule="auto"/>
            </w:pPr>
          </w:p>
        </w:tc>
      </w:tr>
      <w:tr w:rsidR="00530A05" w14:paraId="4729ABD7" w14:textId="77777777">
        <w:trPr>
          <w:trHeight w:val="379"/>
        </w:trPr>
        <w:tc>
          <w:tcPr>
            <w:tcW w:w="35" w:type="dxa"/>
          </w:tcPr>
          <w:p w14:paraId="5052C9BE" w14:textId="77777777" w:rsidR="00530A05" w:rsidRDefault="00530A05">
            <w:pPr>
              <w:pStyle w:val="EmptyCellLayoutStyle"/>
              <w:spacing w:after="0" w:line="240" w:lineRule="auto"/>
            </w:pPr>
          </w:p>
        </w:tc>
        <w:tc>
          <w:tcPr>
            <w:tcW w:w="0" w:type="dxa"/>
          </w:tcPr>
          <w:p w14:paraId="1312552B" w14:textId="77777777" w:rsidR="00530A05" w:rsidRDefault="00530A05">
            <w:pPr>
              <w:pStyle w:val="EmptyCellLayoutStyle"/>
              <w:spacing w:after="0" w:line="240" w:lineRule="auto"/>
            </w:pPr>
          </w:p>
        </w:tc>
        <w:tc>
          <w:tcPr>
            <w:tcW w:w="21044" w:type="dxa"/>
          </w:tcPr>
          <w:p w14:paraId="415A0F9D" w14:textId="77777777" w:rsidR="00530A05" w:rsidRDefault="00530A05">
            <w:pPr>
              <w:pStyle w:val="EmptyCellLayoutStyle"/>
              <w:spacing w:after="0" w:line="240" w:lineRule="auto"/>
            </w:pPr>
          </w:p>
        </w:tc>
        <w:tc>
          <w:tcPr>
            <w:tcW w:w="3386" w:type="dxa"/>
          </w:tcPr>
          <w:p w14:paraId="3715CE55" w14:textId="77777777" w:rsidR="00530A05" w:rsidRDefault="00530A05">
            <w:pPr>
              <w:pStyle w:val="EmptyCellLayoutStyle"/>
              <w:spacing w:after="0" w:line="240" w:lineRule="auto"/>
            </w:pPr>
          </w:p>
        </w:tc>
        <w:tc>
          <w:tcPr>
            <w:tcW w:w="524" w:type="dxa"/>
          </w:tcPr>
          <w:p w14:paraId="5A99539E" w14:textId="77777777" w:rsidR="00530A05" w:rsidRDefault="00530A05">
            <w:pPr>
              <w:pStyle w:val="EmptyCellLayoutStyle"/>
              <w:spacing w:after="0" w:line="240" w:lineRule="auto"/>
            </w:pPr>
          </w:p>
        </w:tc>
      </w:tr>
      <w:tr w:rsidR="00C74CB1" w14:paraId="7A6BC2BB" w14:textId="77777777" w:rsidTr="00C74CB1">
        <w:tc>
          <w:tcPr>
            <w:tcW w:w="35" w:type="dxa"/>
          </w:tcPr>
          <w:p w14:paraId="24B22FF9" w14:textId="77777777" w:rsidR="00530A05" w:rsidRDefault="00530A05">
            <w:pPr>
              <w:pStyle w:val="EmptyCellLayoutStyle"/>
              <w:spacing w:after="0" w:line="240" w:lineRule="auto"/>
            </w:pPr>
          </w:p>
        </w:tc>
        <w:tc>
          <w:tcPr>
            <w:tcW w:w="0" w:type="dxa"/>
          </w:tcPr>
          <w:p w14:paraId="62E72744" w14:textId="77777777" w:rsidR="00530A05" w:rsidRDefault="00530A05">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08"/>
              <w:gridCol w:w="1824"/>
              <w:gridCol w:w="863"/>
              <w:gridCol w:w="1401"/>
              <w:gridCol w:w="1186"/>
              <w:gridCol w:w="1249"/>
              <w:gridCol w:w="1314"/>
              <w:gridCol w:w="964"/>
              <w:gridCol w:w="1012"/>
              <w:gridCol w:w="1239"/>
              <w:gridCol w:w="934"/>
              <w:gridCol w:w="1089"/>
              <w:gridCol w:w="1008"/>
              <w:gridCol w:w="1238"/>
              <w:gridCol w:w="986"/>
              <w:gridCol w:w="1081"/>
              <w:gridCol w:w="1852"/>
              <w:gridCol w:w="1981"/>
              <w:gridCol w:w="890"/>
              <w:gridCol w:w="891"/>
            </w:tblGrid>
            <w:tr w:rsidR="00530A05" w14:paraId="78E4D76B"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8DA444D" w14:textId="77777777" w:rsidR="00530A05" w:rsidRDefault="00000000">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87B2DB1" w14:textId="77777777" w:rsidR="00530A05" w:rsidRDefault="00000000">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894B279" w14:textId="77777777" w:rsidR="00530A05" w:rsidRDefault="00000000">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B8F9743" w14:textId="77777777" w:rsidR="00530A05" w:rsidRDefault="00000000">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AAADE0" w14:textId="77777777" w:rsidR="00530A05" w:rsidRDefault="00000000">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4DD1742" w14:textId="77777777" w:rsidR="00530A05" w:rsidRDefault="00000000">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0D2113F" w14:textId="77777777" w:rsidR="00530A05" w:rsidRDefault="00000000">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5EC88A9" w14:textId="77777777" w:rsidR="00530A05" w:rsidRDefault="0000000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E438F18" w14:textId="77777777" w:rsidR="00530A05" w:rsidRDefault="00000000">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0D53B13" w14:textId="77777777" w:rsidR="00530A05" w:rsidRDefault="00000000">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F4819F3" w14:textId="77777777" w:rsidR="00530A05" w:rsidRDefault="00000000">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C185524" w14:textId="77777777" w:rsidR="00530A05" w:rsidRDefault="00000000">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C874C6D" w14:textId="77777777" w:rsidR="00530A05" w:rsidRDefault="00000000">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D8BBF4B" w14:textId="77777777" w:rsidR="00530A05" w:rsidRDefault="00000000">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536AE4F" w14:textId="77777777" w:rsidR="00530A05" w:rsidRDefault="00000000">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DC9F586" w14:textId="77777777" w:rsidR="00530A05" w:rsidRDefault="00000000">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7DCF403" w14:textId="77777777" w:rsidR="00530A05" w:rsidRDefault="00000000">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28A0B3A" w14:textId="77777777" w:rsidR="00530A05" w:rsidRDefault="00000000">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4DD9EBE"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51F9D5E" w14:textId="77777777" w:rsidR="00530A05" w:rsidRDefault="00530A05">
                  <w:pPr>
                    <w:spacing w:after="0" w:line="240" w:lineRule="auto"/>
                  </w:pPr>
                </w:p>
              </w:tc>
            </w:tr>
            <w:tr w:rsidR="00530A05" w14:paraId="09035B78"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E290D84" w14:textId="77777777" w:rsidR="00530A05" w:rsidRDefault="00000000">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7F885A8" w14:textId="77777777" w:rsidR="00530A05" w:rsidRDefault="00000000">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42C2584" w14:textId="77777777" w:rsidR="00530A05" w:rsidRDefault="00000000">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CA82E98" w14:textId="77777777" w:rsidR="00530A05" w:rsidRDefault="00000000">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B103771" w14:textId="77777777" w:rsidR="00530A05" w:rsidRDefault="00000000">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82BA2B3" w14:textId="77777777" w:rsidR="00530A05" w:rsidRDefault="00000000">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D0D6CCB" w14:textId="77777777" w:rsidR="00530A05" w:rsidRDefault="00000000">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7137153" w14:textId="77777777" w:rsidR="00530A05" w:rsidRDefault="0000000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FEF653A" w14:textId="77777777" w:rsidR="00530A05" w:rsidRDefault="00000000">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E0B4772" w14:textId="77777777" w:rsidR="00530A05" w:rsidRDefault="00000000">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1C0D766" w14:textId="77777777" w:rsidR="00530A05" w:rsidRDefault="00000000">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144EFB" w14:textId="77777777" w:rsidR="00530A05" w:rsidRDefault="00000000">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C26AE74" w14:textId="77777777" w:rsidR="00530A05" w:rsidRDefault="00000000">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2FF659E" w14:textId="77777777" w:rsidR="00530A05" w:rsidRDefault="00000000">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AEA3133" w14:textId="77777777" w:rsidR="00530A05" w:rsidRDefault="00000000">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56E19FD" w14:textId="77777777" w:rsidR="00530A05" w:rsidRDefault="00000000">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BE7DC0B" w14:textId="77777777" w:rsidR="00530A05" w:rsidRDefault="00000000">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8F189BC" w14:textId="77777777" w:rsidR="00530A05" w:rsidRDefault="00000000">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53DAEF7" w14:textId="77777777" w:rsidR="00530A05" w:rsidRDefault="00000000">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A6E0004" w14:textId="77777777" w:rsidR="00530A05" w:rsidRDefault="00000000">
                  <w:pPr>
                    <w:spacing w:after="0" w:line="240" w:lineRule="auto"/>
                    <w:jc w:val="center"/>
                  </w:pPr>
                  <w:r>
                    <w:rPr>
                      <w:rFonts w:ascii="Arial" w:eastAsia="Arial" w:hAnsi="Arial"/>
                      <w:b/>
                      <w:color w:val="000000"/>
                      <w:sz w:val="16"/>
                    </w:rPr>
                    <w:t>Datum ažuriranja</w:t>
                  </w:r>
                </w:p>
              </w:tc>
            </w:tr>
            <w:tr w:rsidR="00530A05" w14:paraId="6094DDB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8BF0B" w14:textId="77777777" w:rsidR="00530A05" w:rsidRDefault="00000000">
                  <w:pPr>
                    <w:spacing w:after="0" w:line="240" w:lineRule="auto"/>
                  </w:pPr>
                  <w:r>
                    <w:rPr>
                      <w:rFonts w:ascii="Arial" w:eastAsia="Arial" w:hAnsi="Arial"/>
                      <w:color w:val="000000"/>
                      <w:sz w:val="14"/>
                    </w:rPr>
                    <w:t>JN-5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5E887" w14:textId="77777777" w:rsidR="00530A05"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67396" w14:textId="77777777" w:rsidR="00530A05"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9D14BD"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168EF"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35D3B" w14:textId="77777777" w:rsidR="00530A05" w:rsidRDefault="00000000">
                  <w:pPr>
                    <w:spacing w:after="0" w:line="240" w:lineRule="auto"/>
                  </w:pPr>
                  <w:r>
                    <w:rPr>
                      <w:rFonts w:ascii="Arial" w:eastAsia="Arial" w:hAnsi="Arial"/>
                      <w:color w:val="000000"/>
                      <w:sz w:val="14"/>
                    </w:rPr>
                    <w:t>MEŽNAR GRAĐEVINSKE USLUGE 13592397276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6C9A6B"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CC99E" w14:textId="77777777" w:rsidR="00530A05" w:rsidRDefault="00000000">
                  <w:pPr>
                    <w:spacing w:after="0" w:line="240" w:lineRule="auto"/>
                    <w:jc w:val="center"/>
                  </w:pPr>
                  <w:r>
                    <w:rPr>
                      <w:rFonts w:ascii="Arial" w:eastAsia="Arial" w:hAnsi="Arial"/>
                      <w:color w:val="000000"/>
                      <w:sz w:val="14"/>
                    </w:rPr>
                    <w:t>19.10.2018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FAEEE" w14:textId="77777777" w:rsidR="00530A05" w:rsidRDefault="00000000">
                  <w:pPr>
                    <w:spacing w:after="0" w:line="240" w:lineRule="auto"/>
                    <w:jc w:val="center"/>
                  </w:pPr>
                  <w:r>
                    <w:rPr>
                      <w:rFonts w:ascii="Arial" w:eastAsia="Arial" w:hAnsi="Arial"/>
                      <w:color w:val="000000"/>
                      <w:sz w:val="14"/>
                    </w:rPr>
                    <w:t>Ugovor o nabavi (1)</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6B61B" w14:textId="77777777" w:rsidR="00530A05" w:rsidRDefault="00000000">
                  <w:pPr>
                    <w:spacing w:after="0" w:line="240" w:lineRule="auto"/>
                  </w:pPr>
                  <w:r>
                    <w:rPr>
                      <w:rFonts w:ascii="Arial" w:eastAsia="Arial" w:hAnsi="Arial"/>
                      <w:color w:val="000000"/>
                      <w:sz w:val="14"/>
                    </w:rPr>
                    <w:t>20.11.2018.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64F4E4" w14:textId="77777777" w:rsidR="00530A05" w:rsidRDefault="00000000">
                  <w:pPr>
                    <w:spacing w:after="0" w:line="240" w:lineRule="auto"/>
                  </w:pPr>
                  <w:r>
                    <w:rPr>
                      <w:rFonts w:ascii="Arial" w:eastAsia="Arial" w:hAnsi="Arial"/>
                      <w:color w:val="000000"/>
                      <w:sz w:val="14"/>
                    </w:rPr>
                    <w:t>127.335,00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38275" w14:textId="77777777" w:rsidR="00530A05" w:rsidRDefault="00000000">
                  <w:pPr>
                    <w:spacing w:after="0" w:line="240" w:lineRule="auto"/>
                  </w:pPr>
                  <w:r>
                    <w:rPr>
                      <w:rFonts w:ascii="Arial" w:eastAsia="Arial" w:hAnsi="Arial"/>
                      <w:color w:val="000000"/>
                      <w:sz w:val="14"/>
                    </w:rPr>
                    <w:t>31.833,75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807BBF" w14:textId="77777777" w:rsidR="00530A05" w:rsidRDefault="00000000">
                  <w:pPr>
                    <w:spacing w:after="0" w:line="240" w:lineRule="auto"/>
                  </w:pPr>
                  <w:r>
                    <w:rPr>
                      <w:rFonts w:ascii="Arial" w:eastAsia="Arial" w:hAnsi="Arial"/>
                      <w:color w:val="000000"/>
                      <w:sz w:val="14"/>
                    </w:rPr>
                    <w:t>159.168,75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845E6"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3E5787" w14:textId="77777777" w:rsidR="00530A05" w:rsidRDefault="00000000">
                  <w:pPr>
                    <w:spacing w:after="0" w:line="240" w:lineRule="auto"/>
                    <w:jc w:val="right"/>
                  </w:pPr>
                  <w:r>
                    <w:rPr>
                      <w:rFonts w:ascii="Arial" w:eastAsia="Arial" w:hAnsi="Arial"/>
                      <w:color w:val="000000"/>
                      <w:sz w:val="14"/>
                    </w:rPr>
                    <w:t>28.12.2018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0C11E" w14:textId="77777777" w:rsidR="00530A05" w:rsidRDefault="00000000">
                  <w:pPr>
                    <w:spacing w:after="0" w:line="240" w:lineRule="auto"/>
                  </w:pPr>
                  <w:r>
                    <w:rPr>
                      <w:rFonts w:ascii="Arial" w:eastAsia="Arial" w:hAnsi="Arial"/>
                      <w:color w:val="000000"/>
                      <w:sz w:val="14"/>
                    </w:rPr>
                    <w:t>153.831,38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D6508"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9A22C"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DF49A6" w14:textId="77777777" w:rsidR="00530A05" w:rsidRDefault="00000000">
                  <w:pPr>
                    <w:spacing w:after="0" w:line="240" w:lineRule="auto"/>
                    <w:jc w:val="center"/>
                  </w:pPr>
                  <w:r>
                    <w:rPr>
                      <w:rFonts w:ascii="Arial" w:eastAsia="Arial" w:hAnsi="Arial"/>
                      <w:color w:val="000000"/>
                      <w:sz w:val="14"/>
                    </w:rPr>
                    <w:t>29.10.2018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95313" w14:textId="77777777" w:rsidR="00530A05" w:rsidRDefault="00000000">
                  <w:pPr>
                    <w:spacing w:after="0" w:line="240" w:lineRule="auto"/>
                    <w:jc w:val="center"/>
                  </w:pPr>
                  <w:r>
                    <w:rPr>
                      <w:rFonts w:ascii="Arial" w:eastAsia="Arial" w:hAnsi="Arial"/>
                      <w:color w:val="000000"/>
                      <w:sz w:val="14"/>
                    </w:rPr>
                    <w:t>28.12.2018</w:t>
                  </w:r>
                </w:p>
              </w:tc>
            </w:tr>
            <w:tr w:rsidR="00530A05" w14:paraId="29EF5A55"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A78D7" w14:textId="77777777" w:rsidR="00530A05" w:rsidRDefault="00000000">
                  <w:pPr>
                    <w:spacing w:after="0" w:line="240" w:lineRule="auto"/>
                  </w:pPr>
                  <w:r>
                    <w:rPr>
                      <w:rFonts w:ascii="Arial" w:eastAsia="Arial" w:hAnsi="Arial"/>
                      <w:color w:val="000000"/>
                      <w:sz w:val="14"/>
                    </w:rPr>
                    <w:t>JN-5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AB543" w14:textId="77777777" w:rsidR="00530A05"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988710" w14:textId="77777777" w:rsidR="00530A05"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821B60"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0EBF2"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873FD" w14:textId="77777777" w:rsidR="00530A05" w:rsidRDefault="00000000">
                  <w:pPr>
                    <w:spacing w:after="0" w:line="240" w:lineRule="auto"/>
                  </w:pPr>
                  <w:r>
                    <w:rPr>
                      <w:rFonts w:ascii="Arial" w:eastAsia="Arial" w:hAnsi="Arial"/>
                      <w:color w:val="000000"/>
                      <w:sz w:val="14"/>
                    </w:rPr>
                    <w:t>MEŽNAR GRAĐEVINSKE USLUGE 13592397276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9678EB"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A99835" w14:textId="77777777" w:rsidR="00530A05" w:rsidRDefault="00000000">
                  <w:pPr>
                    <w:spacing w:after="0" w:line="240" w:lineRule="auto"/>
                    <w:jc w:val="center"/>
                  </w:pPr>
                  <w:r>
                    <w:rPr>
                      <w:rFonts w:ascii="Arial" w:eastAsia="Arial" w:hAnsi="Arial"/>
                      <w:color w:val="000000"/>
                      <w:sz w:val="14"/>
                    </w:rPr>
                    <w:t>19.10.2018</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40CBA6" w14:textId="77777777" w:rsidR="00530A05" w:rsidRDefault="00000000">
                  <w:pPr>
                    <w:spacing w:after="0" w:line="240" w:lineRule="auto"/>
                    <w:jc w:val="center"/>
                  </w:pPr>
                  <w:r>
                    <w:rPr>
                      <w:rFonts w:ascii="Arial" w:eastAsia="Arial" w:hAnsi="Arial"/>
                      <w:color w:val="000000"/>
                      <w:sz w:val="14"/>
                    </w:rPr>
                    <w:t>Ugovor o nabavi (2)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16117" w14:textId="77777777" w:rsidR="00530A05" w:rsidRDefault="00000000">
                  <w:pPr>
                    <w:spacing w:after="0" w:line="240" w:lineRule="auto"/>
                  </w:pPr>
                  <w:r>
                    <w:rPr>
                      <w:rFonts w:ascii="Arial" w:eastAsia="Arial" w:hAnsi="Arial"/>
                      <w:color w:val="000000"/>
                      <w:sz w:val="14"/>
                    </w:rPr>
                    <w:t>20.11.2018.</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69BA1" w14:textId="77777777" w:rsidR="00530A05" w:rsidRDefault="00000000">
                  <w:pPr>
                    <w:spacing w:after="0" w:line="240" w:lineRule="auto"/>
                  </w:pPr>
                  <w:r>
                    <w:rPr>
                      <w:rFonts w:ascii="Arial" w:eastAsia="Arial" w:hAnsi="Arial"/>
                      <w:color w:val="000000"/>
                      <w:sz w:val="14"/>
                    </w:rPr>
                    <w:t>262.985,00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D3519" w14:textId="77777777" w:rsidR="00530A05" w:rsidRDefault="00000000">
                  <w:pPr>
                    <w:spacing w:after="0" w:line="240" w:lineRule="auto"/>
                  </w:pPr>
                  <w:r>
                    <w:rPr>
                      <w:rFonts w:ascii="Arial" w:eastAsia="Arial" w:hAnsi="Arial"/>
                      <w:color w:val="000000"/>
                      <w:sz w:val="14"/>
                    </w:rPr>
                    <w:t>65.746,25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BAD01B" w14:textId="77777777" w:rsidR="00530A05" w:rsidRDefault="00000000">
                  <w:pPr>
                    <w:spacing w:after="0" w:line="240" w:lineRule="auto"/>
                  </w:pPr>
                  <w:r>
                    <w:rPr>
                      <w:rFonts w:ascii="Arial" w:eastAsia="Arial" w:hAnsi="Arial"/>
                      <w:color w:val="000000"/>
                      <w:sz w:val="14"/>
                    </w:rPr>
                    <w:t>328.731,25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CE755A"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8B37F" w14:textId="77777777" w:rsidR="00530A05" w:rsidRDefault="00000000">
                  <w:pPr>
                    <w:spacing w:after="0" w:line="240" w:lineRule="auto"/>
                    <w:jc w:val="right"/>
                  </w:pPr>
                  <w:r>
                    <w:rPr>
                      <w:rFonts w:ascii="Arial" w:eastAsia="Arial" w:hAnsi="Arial"/>
                      <w:color w:val="000000"/>
                      <w:sz w:val="14"/>
                    </w:rPr>
                    <w:t>28.12.2018</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8AD2A6" w14:textId="77777777" w:rsidR="00530A05" w:rsidRDefault="00000000">
                  <w:pPr>
                    <w:spacing w:after="0" w:line="240" w:lineRule="auto"/>
                  </w:pPr>
                  <w:r>
                    <w:rPr>
                      <w:rFonts w:ascii="Arial" w:eastAsia="Arial" w:hAnsi="Arial"/>
                      <w:color w:val="000000"/>
                      <w:sz w:val="14"/>
                    </w:rPr>
                    <w:t>337.399,81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BFF708" w14:textId="77777777" w:rsidR="00530A05" w:rsidRDefault="00000000">
                  <w:pPr>
                    <w:spacing w:after="0" w:line="240" w:lineRule="auto"/>
                  </w:pPr>
                  <w:r>
                    <w:rPr>
                      <w:rFonts w:ascii="Arial" w:eastAsia="Arial" w:hAnsi="Arial"/>
                      <w:color w:val="000000"/>
                      <w:sz w:val="14"/>
                    </w:rPr>
                    <w:t>Tijekom izvođenja radova, došlo je do neznatnog povećanja troškova za 6.934,85 kn. Radovi izvedeni u dogovoru i uz odobrenje investitora.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4C7BF"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FBC10" w14:textId="77777777" w:rsidR="00530A05" w:rsidRDefault="00000000">
                  <w:pPr>
                    <w:spacing w:after="0" w:line="240" w:lineRule="auto"/>
                    <w:jc w:val="center"/>
                  </w:pPr>
                  <w:r>
                    <w:rPr>
                      <w:rFonts w:ascii="Arial" w:eastAsia="Arial" w:hAnsi="Arial"/>
                      <w:color w:val="000000"/>
                      <w:sz w:val="14"/>
                    </w:rPr>
                    <w:t>29.10.2018</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7E64D7" w14:textId="77777777" w:rsidR="00530A05" w:rsidRDefault="00000000">
                  <w:pPr>
                    <w:spacing w:after="0" w:line="240" w:lineRule="auto"/>
                    <w:jc w:val="center"/>
                  </w:pPr>
                  <w:r>
                    <w:rPr>
                      <w:rFonts w:ascii="Arial" w:eastAsia="Arial" w:hAnsi="Arial"/>
                      <w:color w:val="000000"/>
                      <w:sz w:val="14"/>
                    </w:rPr>
                    <w:t>28.12.2018</w:t>
                  </w:r>
                </w:p>
              </w:tc>
            </w:tr>
            <w:tr w:rsidR="00530A05" w14:paraId="09A9E2F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93AA1" w14:textId="77777777" w:rsidR="00530A05" w:rsidRDefault="00000000">
                  <w:pPr>
                    <w:spacing w:after="0" w:line="240" w:lineRule="auto"/>
                  </w:pPr>
                  <w:r>
                    <w:rPr>
                      <w:rFonts w:ascii="Arial" w:eastAsia="Arial" w:hAnsi="Arial"/>
                      <w:color w:val="000000"/>
                      <w:sz w:val="14"/>
                    </w:rPr>
                    <w:t>JN-5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FB24D5" w14:textId="77777777" w:rsidR="00530A05" w:rsidRDefault="00000000">
                  <w:pPr>
                    <w:spacing w:after="0" w:line="240" w:lineRule="auto"/>
                  </w:pPr>
                  <w:r>
                    <w:rPr>
                      <w:rFonts w:ascii="Arial" w:eastAsia="Arial" w:hAnsi="Arial"/>
                      <w:color w:val="000000"/>
                      <w:sz w:val="14"/>
                    </w:rPr>
                    <w:t>Geodetske usluge-šumske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C0B9E7" w14:textId="77777777" w:rsidR="00530A05" w:rsidRDefault="00000000">
                  <w:pPr>
                    <w:spacing w:after="0" w:line="240" w:lineRule="auto"/>
                    <w:jc w:val="center"/>
                  </w:pPr>
                  <w:r>
                    <w:rPr>
                      <w:rFonts w:ascii="Arial" w:eastAsia="Arial" w:hAnsi="Arial"/>
                      <w:color w:val="000000"/>
                      <w:sz w:val="14"/>
                    </w:rPr>
                    <w:t>71355000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88114"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C8B8B"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244F1" w14:textId="77777777" w:rsidR="00530A05" w:rsidRDefault="00000000">
                  <w:pPr>
                    <w:spacing w:after="0" w:line="240" w:lineRule="auto"/>
                  </w:pPr>
                  <w:r>
                    <w:rPr>
                      <w:rFonts w:ascii="Arial" w:eastAsia="Arial" w:hAnsi="Arial"/>
                      <w:color w:val="000000"/>
                      <w:sz w:val="14"/>
                    </w:rPr>
                    <w:t>GEO-KOM d.o.o. 84386181608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B852C"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0EEF5" w14:textId="77777777" w:rsidR="00530A05" w:rsidRDefault="00000000">
                  <w:pPr>
                    <w:spacing w:after="0" w:line="240" w:lineRule="auto"/>
                    <w:jc w:val="center"/>
                  </w:pPr>
                  <w:r>
                    <w:rPr>
                      <w:rFonts w:ascii="Arial" w:eastAsia="Arial" w:hAnsi="Arial"/>
                      <w:color w:val="000000"/>
                      <w:sz w:val="14"/>
                    </w:rPr>
                    <w:t>28.06.2019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BFE27" w14:textId="77777777" w:rsidR="00530A05"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31ED25" w14:textId="77777777" w:rsidR="00530A05" w:rsidRDefault="00000000">
                  <w:pPr>
                    <w:spacing w:after="0" w:line="240" w:lineRule="auto"/>
                  </w:pPr>
                  <w:r>
                    <w:rPr>
                      <w:rFonts w:ascii="Arial" w:eastAsia="Arial" w:hAnsi="Arial"/>
                      <w:color w:val="000000"/>
                      <w:sz w:val="14"/>
                    </w:rPr>
                    <w:t>28.7.2019.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36926" w14:textId="77777777" w:rsidR="00530A05" w:rsidRDefault="00000000">
                  <w:pPr>
                    <w:spacing w:after="0" w:line="240" w:lineRule="auto"/>
                  </w:pPr>
                  <w:r>
                    <w:rPr>
                      <w:rFonts w:ascii="Arial" w:eastAsia="Arial" w:hAnsi="Arial"/>
                      <w:color w:val="000000"/>
                      <w:sz w:val="14"/>
                    </w:rPr>
                    <w:t>47.500,00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5C64D" w14:textId="77777777" w:rsidR="00530A05" w:rsidRDefault="00000000">
                  <w:pPr>
                    <w:spacing w:after="0" w:line="240" w:lineRule="auto"/>
                  </w:pPr>
                  <w:r>
                    <w:rPr>
                      <w:rFonts w:ascii="Arial" w:eastAsia="Arial" w:hAnsi="Arial"/>
                      <w:color w:val="000000"/>
                      <w:sz w:val="14"/>
                    </w:rPr>
                    <w:t>11.875,00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55363C" w14:textId="77777777" w:rsidR="00530A05" w:rsidRDefault="00000000">
                  <w:pPr>
                    <w:spacing w:after="0" w:line="240" w:lineRule="auto"/>
                  </w:pPr>
                  <w:r>
                    <w:rPr>
                      <w:rFonts w:ascii="Arial" w:eastAsia="Arial" w:hAnsi="Arial"/>
                      <w:color w:val="000000"/>
                      <w:sz w:val="14"/>
                    </w:rPr>
                    <w:t>59.375,00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E99D4"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302193" w14:textId="77777777" w:rsidR="00530A05" w:rsidRDefault="00000000">
                  <w:pPr>
                    <w:spacing w:after="0" w:line="240" w:lineRule="auto"/>
                    <w:jc w:val="right"/>
                  </w:pPr>
                  <w:r>
                    <w:rPr>
                      <w:rFonts w:ascii="Arial" w:eastAsia="Arial" w:hAnsi="Arial"/>
                      <w:color w:val="000000"/>
                      <w:sz w:val="14"/>
                    </w:rPr>
                    <w:t>12.07.2019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4C9C9" w14:textId="77777777" w:rsidR="00530A05" w:rsidRDefault="00000000">
                  <w:pPr>
                    <w:spacing w:after="0" w:line="240" w:lineRule="auto"/>
                  </w:pPr>
                  <w:r>
                    <w:rPr>
                      <w:rFonts w:ascii="Arial" w:eastAsia="Arial" w:hAnsi="Arial"/>
                      <w:color w:val="000000"/>
                      <w:sz w:val="14"/>
                    </w:rPr>
                    <w:t>59.375,00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3E0580"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5E567"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E7B76" w14:textId="77777777" w:rsidR="00530A05" w:rsidRDefault="00000000">
                  <w:pPr>
                    <w:spacing w:after="0" w:line="240" w:lineRule="auto"/>
                    <w:jc w:val="center"/>
                  </w:pPr>
                  <w:r>
                    <w:rPr>
                      <w:rFonts w:ascii="Arial" w:eastAsia="Arial" w:hAnsi="Arial"/>
                      <w:color w:val="000000"/>
                      <w:sz w:val="14"/>
                    </w:rPr>
                    <w:t>01.08.2019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30594" w14:textId="77777777" w:rsidR="00530A05" w:rsidRDefault="00000000">
                  <w:pPr>
                    <w:spacing w:after="0" w:line="240" w:lineRule="auto"/>
                    <w:jc w:val="center"/>
                  </w:pPr>
                  <w:r>
                    <w:rPr>
                      <w:rFonts w:ascii="Arial" w:eastAsia="Arial" w:hAnsi="Arial"/>
                      <w:color w:val="000000"/>
                      <w:sz w:val="14"/>
                    </w:rPr>
                    <w:t>18.09.2019</w:t>
                  </w:r>
                </w:p>
              </w:tc>
            </w:tr>
            <w:tr w:rsidR="00530A05" w14:paraId="7E797FF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43222" w14:textId="77777777" w:rsidR="00530A05" w:rsidRDefault="00000000">
                  <w:pPr>
                    <w:spacing w:after="0" w:line="240" w:lineRule="auto"/>
                  </w:pPr>
                  <w:r>
                    <w:rPr>
                      <w:rFonts w:ascii="Arial" w:eastAsia="Arial" w:hAnsi="Arial"/>
                      <w:color w:val="000000"/>
                      <w:sz w:val="14"/>
                    </w:rPr>
                    <w:t>JN-1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B4227C" w14:textId="77777777" w:rsidR="00530A05"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9BCA9C" w14:textId="77777777" w:rsidR="00530A05"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B89B29"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56197"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1DB4B4" w14:textId="77777777" w:rsidR="00530A05"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9FE83"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95A603" w14:textId="77777777" w:rsidR="00530A05" w:rsidRDefault="00000000">
                  <w:pPr>
                    <w:spacing w:after="0" w:line="240" w:lineRule="auto"/>
                    <w:jc w:val="center"/>
                  </w:pPr>
                  <w:r>
                    <w:rPr>
                      <w:rFonts w:ascii="Arial" w:eastAsia="Arial" w:hAnsi="Arial"/>
                      <w:color w:val="000000"/>
                      <w:sz w:val="14"/>
                    </w:rPr>
                    <w:t>23.07.2019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E70F8" w14:textId="77777777" w:rsidR="00530A05"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0B68F" w14:textId="77777777" w:rsidR="00530A05" w:rsidRDefault="00000000">
                  <w:pPr>
                    <w:spacing w:after="0" w:line="240" w:lineRule="auto"/>
                  </w:pPr>
                  <w:r>
                    <w:rPr>
                      <w:rFonts w:ascii="Arial" w:eastAsia="Arial" w:hAnsi="Arial"/>
                      <w:color w:val="000000"/>
                      <w:sz w:val="14"/>
                    </w:rPr>
                    <w:t>31.8.2019.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844F9" w14:textId="77777777" w:rsidR="00530A05" w:rsidRDefault="00000000">
                  <w:pPr>
                    <w:spacing w:after="0" w:line="240" w:lineRule="auto"/>
                  </w:pPr>
                  <w:r>
                    <w:rPr>
                      <w:rFonts w:ascii="Arial" w:eastAsia="Arial" w:hAnsi="Arial"/>
                      <w:color w:val="000000"/>
                      <w:sz w:val="14"/>
                    </w:rPr>
                    <w:t>145.510,00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AC0B4" w14:textId="77777777" w:rsidR="00530A05" w:rsidRDefault="00000000">
                  <w:pPr>
                    <w:spacing w:after="0" w:line="240" w:lineRule="auto"/>
                  </w:pPr>
                  <w:r>
                    <w:rPr>
                      <w:rFonts w:ascii="Arial" w:eastAsia="Arial" w:hAnsi="Arial"/>
                      <w:color w:val="000000"/>
                      <w:sz w:val="14"/>
                    </w:rPr>
                    <w:t>36.377,50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F6E5D" w14:textId="77777777" w:rsidR="00530A05" w:rsidRDefault="00000000">
                  <w:pPr>
                    <w:spacing w:after="0" w:line="240" w:lineRule="auto"/>
                  </w:pPr>
                  <w:r>
                    <w:rPr>
                      <w:rFonts w:ascii="Arial" w:eastAsia="Arial" w:hAnsi="Arial"/>
                      <w:color w:val="000000"/>
                      <w:sz w:val="14"/>
                    </w:rPr>
                    <w:t>181.887,50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B9CFBB"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332FE" w14:textId="77777777" w:rsidR="00530A05" w:rsidRDefault="00000000">
                  <w:pPr>
                    <w:spacing w:after="0" w:line="240" w:lineRule="auto"/>
                    <w:jc w:val="right"/>
                  </w:pPr>
                  <w:r>
                    <w:rPr>
                      <w:rFonts w:ascii="Arial" w:eastAsia="Arial" w:hAnsi="Arial"/>
                      <w:color w:val="000000"/>
                      <w:sz w:val="14"/>
                    </w:rPr>
                    <w:t>12.09.2019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A80FFF" w14:textId="77777777" w:rsidR="00530A05" w:rsidRDefault="00000000">
                  <w:pPr>
                    <w:spacing w:after="0" w:line="240" w:lineRule="auto"/>
                  </w:pPr>
                  <w:r>
                    <w:rPr>
                      <w:rFonts w:ascii="Arial" w:eastAsia="Arial" w:hAnsi="Arial"/>
                      <w:color w:val="000000"/>
                      <w:sz w:val="14"/>
                    </w:rPr>
                    <w:t>200.528,43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7A5552" w14:textId="77777777" w:rsidR="00530A05" w:rsidRDefault="00000000">
                  <w:pPr>
                    <w:spacing w:after="0" w:line="240" w:lineRule="auto"/>
                  </w:pPr>
                  <w:r>
                    <w:rPr>
                      <w:rFonts w:ascii="Arial" w:eastAsia="Arial" w:hAnsi="Arial"/>
                      <w:color w:val="000000"/>
                      <w:sz w:val="14"/>
                    </w:rPr>
                    <w:t>Tijekom izvođenja radova, došlo je do povećanja troškova za 18.640,93 kn (povećanje količine tamponskog dijela). Predmetno povećanje izvedeno je u dogovoru i uz odobrenje investitora.</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800A8"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E0D04" w14:textId="77777777" w:rsidR="00530A05" w:rsidRDefault="00000000">
                  <w:pPr>
                    <w:spacing w:after="0" w:line="240" w:lineRule="auto"/>
                    <w:jc w:val="center"/>
                  </w:pPr>
                  <w:r>
                    <w:rPr>
                      <w:rFonts w:ascii="Arial" w:eastAsia="Arial" w:hAnsi="Arial"/>
                      <w:color w:val="000000"/>
                      <w:sz w:val="14"/>
                    </w:rPr>
                    <w:t>01.08.2019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362013" w14:textId="77777777" w:rsidR="00530A05" w:rsidRDefault="00000000">
                  <w:pPr>
                    <w:spacing w:after="0" w:line="240" w:lineRule="auto"/>
                    <w:jc w:val="center"/>
                  </w:pPr>
                  <w:r>
                    <w:rPr>
                      <w:rFonts w:ascii="Arial" w:eastAsia="Arial" w:hAnsi="Arial"/>
                      <w:color w:val="000000"/>
                      <w:sz w:val="14"/>
                    </w:rPr>
                    <w:t>15.10.2019</w:t>
                  </w:r>
                </w:p>
              </w:tc>
            </w:tr>
            <w:tr w:rsidR="00530A05" w14:paraId="2651704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3046A9" w14:textId="77777777" w:rsidR="00530A05" w:rsidRDefault="00000000">
                  <w:pPr>
                    <w:spacing w:after="0" w:line="240" w:lineRule="auto"/>
                  </w:pPr>
                  <w:r>
                    <w:rPr>
                      <w:rFonts w:ascii="Arial" w:eastAsia="Arial" w:hAnsi="Arial"/>
                      <w:color w:val="000000"/>
                      <w:sz w:val="14"/>
                    </w:rPr>
                    <w:t>JN-3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137FF5" w14:textId="77777777" w:rsidR="00530A05" w:rsidRDefault="00000000">
                  <w:pPr>
                    <w:spacing w:after="0" w:line="240" w:lineRule="auto"/>
                  </w:pPr>
                  <w:r>
                    <w:rPr>
                      <w:rFonts w:ascii="Arial" w:eastAsia="Arial" w:hAnsi="Arial"/>
                      <w:color w:val="000000"/>
                      <w:sz w:val="14"/>
                    </w:rPr>
                    <w:t>Izrada elaborata učinkovitosti i projektne dokumentacije rekonstrukcije mreže šumskih prometnica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0CD8B" w14:textId="77777777" w:rsidR="00530A05" w:rsidRDefault="00000000">
                  <w:pPr>
                    <w:spacing w:after="0" w:line="240" w:lineRule="auto"/>
                    <w:jc w:val="center"/>
                  </w:pPr>
                  <w:r>
                    <w:rPr>
                      <w:rFonts w:ascii="Arial" w:eastAsia="Arial" w:hAnsi="Arial"/>
                      <w:color w:val="000000"/>
                      <w:sz w:val="14"/>
                    </w:rPr>
                    <w:t>71320000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A2AC8"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819F7"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8F45E" w14:textId="77777777" w:rsidR="00530A05" w:rsidRDefault="00000000">
                  <w:pPr>
                    <w:spacing w:after="0" w:line="240" w:lineRule="auto"/>
                  </w:pPr>
                  <w:r>
                    <w:rPr>
                      <w:rFonts w:ascii="Arial" w:eastAsia="Arial" w:hAnsi="Arial"/>
                      <w:color w:val="000000"/>
                      <w:sz w:val="14"/>
                    </w:rPr>
                    <w:t>Sveučilište u Zagrebu, Fakultet šumarstva i drvne tehnologije 07699719217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E3999B"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8B8E2" w14:textId="77777777" w:rsidR="00530A05" w:rsidRDefault="00000000">
                  <w:pPr>
                    <w:spacing w:after="0" w:line="240" w:lineRule="auto"/>
                    <w:jc w:val="center"/>
                  </w:pPr>
                  <w:r>
                    <w:rPr>
                      <w:rFonts w:ascii="Arial" w:eastAsia="Arial" w:hAnsi="Arial"/>
                      <w:color w:val="000000"/>
                      <w:sz w:val="14"/>
                    </w:rPr>
                    <w:t>28.06.2019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98D51" w14:textId="77777777" w:rsidR="00530A05"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F46C1" w14:textId="77777777" w:rsidR="00530A05" w:rsidRDefault="00000000">
                  <w:pPr>
                    <w:spacing w:after="0" w:line="240" w:lineRule="auto"/>
                  </w:pPr>
                  <w:r>
                    <w:rPr>
                      <w:rFonts w:ascii="Arial" w:eastAsia="Arial" w:hAnsi="Arial"/>
                      <w:color w:val="000000"/>
                      <w:sz w:val="14"/>
                    </w:rPr>
                    <w:t>28.9.2019</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EA03EC" w14:textId="77777777" w:rsidR="00530A05" w:rsidRDefault="00000000">
                  <w:pPr>
                    <w:spacing w:after="0" w:line="240" w:lineRule="auto"/>
                  </w:pPr>
                  <w:r>
                    <w:rPr>
                      <w:rFonts w:ascii="Arial" w:eastAsia="Arial" w:hAnsi="Arial"/>
                      <w:color w:val="000000"/>
                      <w:sz w:val="14"/>
                    </w:rPr>
                    <w:t>29.400,00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A55C36" w14:textId="77777777" w:rsidR="00530A05" w:rsidRDefault="00000000">
                  <w:pPr>
                    <w:spacing w:after="0" w:line="240" w:lineRule="auto"/>
                  </w:pPr>
                  <w:r>
                    <w:rPr>
                      <w:rFonts w:ascii="Arial" w:eastAsia="Arial" w:hAnsi="Arial"/>
                      <w:color w:val="000000"/>
                      <w:sz w:val="14"/>
                    </w:rPr>
                    <w:t>7.350,00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CF5789" w14:textId="77777777" w:rsidR="00530A05" w:rsidRDefault="00000000">
                  <w:pPr>
                    <w:spacing w:after="0" w:line="240" w:lineRule="auto"/>
                  </w:pPr>
                  <w:r>
                    <w:rPr>
                      <w:rFonts w:ascii="Arial" w:eastAsia="Arial" w:hAnsi="Arial"/>
                      <w:color w:val="000000"/>
                      <w:sz w:val="14"/>
                    </w:rPr>
                    <w:t>36.750,00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5E0D64"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34A15F" w14:textId="77777777" w:rsidR="00530A05" w:rsidRDefault="00000000">
                  <w:pPr>
                    <w:spacing w:after="0" w:line="240" w:lineRule="auto"/>
                    <w:jc w:val="right"/>
                  </w:pPr>
                  <w:r>
                    <w:rPr>
                      <w:rFonts w:ascii="Arial" w:eastAsia="Arial" w:hAnsi="Arial"/>
                      <w:color w:val="000000"/>
                      <w:sz w:val="14"/>
                    </w:rPr>
                    <w:t>16.09.2019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1FB704" w14:textId="77777777" w:rsidR="00530A05" w:rsidRDefault="00000000">
                  <w:pPr>
                    <w:spacing w:after="0" w:line="240" w:lineRule="auto"/>
                  </w:pPr>
                  <w:r>
                    <w:rPr>
                      <w:rFonts w:ascii="Arial" w:eastAsia="Arial" w:hAnsi="Arial"/>
                      <w:color w:val="000000"/>
                      <w:sz w:val="14"/>
                    </w:rPr>
                    <w:t>36.750,00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CF7E1"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E7471"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5D6B7" w14:textId="77777777" w:rsidR="00530A05" w:rsidRDefault="00000000">
                  <w:pPr>
                    <w:spacing w:after="0" w:line="240" w:lineRule="auto"/>
                    <w:jc w:val="center"/>
                  </w:pPr>
                  <w:r>
                    <w:rPr>
                      <w:rFonts w:ascii="Arial" w:eastAsia="Arial" w:hAnsi="Arial"/>
                      <w:color w:val="000000"/>
                      <w:sz w:val="14"/>
                    </w:rPr>
                    <w:t>01.08.2019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ADEC7" w14:textId="77777777" w:rsidR="00530A05" w:rsidRDefault="00000000">
                  <w:pPr>
                    <w:spacing w:after="0" w:line="240" w:lineRule="auto"/>
                    <w:jc w:val="center"/>
                  </w:pPr>
                  <w:r>
                    <w:rPr>
                      <w:rFonts w:ascii="Arial" w:eastAsia="Arial" w:hAnsi="Arial"/>
                      <w:color w:val="000000"/>
                      <w:sz w:val="14"/>
                    </w:rPr>
                    <w:t>15.10.2019</w:t>
                  </w:r>
                </w:p>
              </w:tc>
            </w:tr>
            <w:tr w:rsidR="00530A05" w14:paraId="1D60D18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C4BA7" w14:textId="77777777" w:rsidR="00530A05" w:rsidRDefault="00000000">
                  <w:pPr>
                    <w:spacing w:after="0" w:line="240" w:lineRule="auto"/>
                  </w:pPr>
                  <w:r>
                    <w:rPr>
                      <w:rFonts w:ascii="Arial" w:eastAsia="Arial" w:hAnsi="Arial"/>
                      <w:color w:val="000000"/>
                      <w:sz w:val="14"/>
                    </w:rPr>
                    <w:t>JN-4</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EF793" w14:textId="77777777" w:rsidR="00530A05" w:rsidRDefault="00000000">
                  <w:pPr>
                    <w:spacing w:after="0" w:line="240" w:lineRule="auto"/>
                  </w:pPr>
                  <w:r>
                    <w:rPr>
                      <w:rFonts w:ascii="Arial" w:eastAsia="Arial" w:hAnsi="Arial"/>
                      <w:color w:val="000000"/>
                      <w:sz w:val="14"/>
                    </w:rPr>
                    <w:t>Izrada Idejnog rješenja i Glavnog projekta šumske ceste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C74D4" w14:textId="77777777" w:rsidR="00530A05" w:rsidRDefault="00000000">
                  <w:pPr>
                    <w:spacing w:after="0" w:line="240" w:lineRule="auto"/>
                    <w:jc w:val="center"/>
                  </w:pPr>
                  <w:r>
                    <w:rPr>
                      <w:rFonts w:ascii="Arial" w:eastAsia="Arial" w:hAnsi="Arial"/>
                      <w:color w:val="000000"/>
                      <w:sz w:val="14"/>
                    </w:rPr>
                    <w:t>71250000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CACC39"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96D11"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A9EE28" w14:textId="77777777" w:rsidR="00530A05" w:rsidRDefault="00000000">
                  <w:pPr>
                    <w:spacing w:after="0" w:line="240" w:lineRule="auto"/>
                  </w:pPr>
                  <w:r>
                    <w:rPr>
                      <w:rFonts w:ascii="Arial" w:eastAsia="Arial" w:hAnsi="Arial"/>
                      <w:color w:val="000000"/>
                      <w:sz w:val="14"/>
                    </w:rPr>
                    <w:t>ULJANIK d.o.o. 09247267055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24B38"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ACA99F" w14:textId="77777777" w:rsidR="00530A05" w:rsidRDefault="00000000">
                  <w:pPr>
                    <w:spacing w:after="0" w:line="240" w:lineRule="auto"/>
                    <w:jc w:val="center"/>
                  </w:pPr>
                  <w:r>
                    <w:rPr>
                      <w:rFonts w:ascii="Arial" w:eastAsia="Arial" w:hAnsi="Arial"/>
                      <w:color w:val="000000"/>
                      <w:sz w:val="14"/>
                    </w:rPr>
                    <w:t>30.08.2019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F3D90E" w14:textId="77777777" w:rsidR="00530A05" w:rsidRDefault="00000000">
                  <w:pPr>
                    <w:spacing w:after="0" w:line="240" w:lineRule="auto"/>
                    <w:jc w:val="center"/>
                  </w:pPr>
                  <w:r>
                    <w:rPr>
                      <w:rFonts w:ascii="Arial" w:eastAsia="Arial" w:hAnsi="Arial"/>
                      <w:color w:val="000000"/>
                      <w:sz w:val="14"/>
                    </w:rPr>
                    <w:t>Ugovor o uslugama</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DAD2F1" w14:textId="77777777" w:rsidR="00530A05" w:rsidRDefault="00000000">
                  <w:pPr>
                    <w:spacing w:after="0" w:line="240" w:lineRule="auto"/>
                  </w:pPr>
                  <w:r>
                    <w:rPr>
                      <w:rFonts w:ascii="Arial" w:eastAsia="Arial" w:hAnsi="Arial"/>
                      <w:color w:val="000000"/>
                      <w:sz w:val="14"/>
                    </w:rPr>
                    <w:t>Idejno rješenje u roku od 30 dana od dana dostave geodetskih podloga i ulaznih podataka. Glavni projekt u roku od 45 dana od dana zaprimanja svih posebnih uvjeta.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DB2DE9" w14:textId="77777777" w:rsidR="00530A05" w:rsidRDefault="00000000">
                  <w:pPr>
                    <w:spacing w:after="0" w:line="240" w:lineRule="auto"/>
                  </w:pPr>
                  <w:r>
                    <w:rPr>
                      <w:rFonts w:ascii="Arial" w:eastAsia="Arial" w:hAnsi="Arial"/>
                      <w:color w:val="000000"/>
                      <w:sz w:val="14"/>
                    </w:rPr>
                    <w:t>98.200,00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D0CA0" w14:textId="77777777" w:rsidR="00530A05" w:rsidRDefault="00000000">
                  <w:pPr>
                    <w:spacing w:after="0" w:line="240" w:lineRule="auto"/>
                  </w:pPr>
                  <w:r>
                    <w:rPr>
                      <w:rFonts w:ascii="Arial" w:eastAsia="Arial" w:hAnsi="Arial"/>
                      <w:color w:val="000000"/>
                      <w:sz w:val="14"/>
                    </w:rPr>
                    <w:t>24.550,00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A2CD0" w14:textId="77777777" w:rsidR="00530A05" w:rsidRDefault="00000000">
                  <w:pPr>
                    <w:spacing w:after="0" w:line="240" w:lineRule="auto"/>
                  </w:pPr>
                  <w:r>
                    <w:rPr>
                      <w:rFonts w:ascii="Arial" w:eastAsia="Arial" w:hAnsi="Arial"/>
                      <w:color w:val="000000"/>
                      <w:sz w:val="14"/>
                    </w:rPr>
                    <w:t>122.750,00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62DD5"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C93167" w14:textId="77777777" w:rsidR="00530A05" w:rsidRDefault="00000000">
                  <w:pPr>
                    <w:spacing w:after="0" w:line="240" w:lineRule="auto"/>
                    <w:jc w:val="right"/>
                  </w:pPr>
                  <w:r>
                    <w:rPr>
                      <w:rFonts w:ascii="Arial" w:eastAsia="Arial" w:hAnsi="Arial"/>
                      <w:color w:val="000000"/>
                      <w:sz w:val="14"/>
                    </w:rPr>
                    <w:t>19.06.2020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8FAE9" w14:textId="77777777" w:rsidR="00530A05" w:rsidRDefault="00000000">
                  <w:pPr>
                    <w:spacing w:after="0" w:line="240" w:lineRule="auto"/>
                  </w:pPr>
                  <w:r>
                    <w:rPr>
                      <w:rFonts w:ascii="Arial" w:eastAsia="Arial" w:hAnsi="Arial"/>
                      <w:color w:val="000000"/>
                      <w:sz w:val="14"/>
                    </w:rPr>
                    <w:t>122.750,00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3E82DB"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EDD9B"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F8592D" w14:textId="77777777" w:rsidR="00530A05" w:rsidRDefault="00000000">
                  <w:pPr>
                    <w:spacing w:after="0" w:line="240" w:lineRule="auto"/>
                    <w:jc w:val="center"/>
                  </w:pPr>
                  <w:r>
                    <w:rPr>
                      <w:rFonts w:ascii="Arial" w:eastAsia="Arial" w:hAnsi="Arial"/>
                      <w:color w:val="000000"/>
                      <w:sz w:val="14"/>
                    </w:rPr>
                    <w:t>11.09.2019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81F355" w14:textId="77777777" w:rsidR="00530A05" w:rsidRDefault="00000000">
                  <w:pPr>
                    <w:spacing w:after="0" w:line="240" w:lineRule="auto"/>
                    <w:jc w:val="center"/>
                  </w:pPr>
                  <w:r>
                    <w:rPr>
                      <w:rFonts w:ascii="Arial" w:eastAsia="Arial" w:hAnsi="Arial"/>
                      <w:color w:val="000000"/>
                      <w:sz w:val="14"/>
                    </w:rPr>
                    <w:t>23.06.2020</w:t>
                  </w:r>
                </w:p>
              </w:tc>
            </w:tr>
            <w:tr w:rsidR="00530A05" w14:paraId="5DA5DC1E"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522299" w14:textId="77777777" w:rsidR="00530A05" w:rsidRDefault="00000000">
                  <w:pPr>
                    <w:spacing w:after="0" w:line="240" w:lineRule="auto"/>
                  </w:pPr>
                  <w:r>
                    <w:rPr>
                      <w:rFonts w:ascii="Arial" w:eastAsia="Arial" w:hAnsi="Arial"/>
                      <w:color w:val="000000"/>
                      <w:sz w:val="14"/>
                    </w:rPr>
                    <w:t>JN-8</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60E2A" w14:textId="77777777" w:rsidR="00530A05" w:rsidRDefault="00000000">
                  <w:pPr>
                    <w:spacing w:after="0" w:line="240" w:lineRule="auto"/>
                  </w:pPr>
                  <w:r>
                    <w:rPr>
                      <w:rFonts w:ascii="Arial" w:eastAsia="Arial" w:hAnsi="Arial"/>
                      <w:color w:val="000000"/>
                      <w:sz w:val="14"/>
                    </w:rPr>
                    <w:t>Instaliranje bežičnog interneta WIFI4EU</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5A3F24" w14:textId="77777777" w:rsidR="00530A05" w:rsidRDefault="00000000">
                  <w:pPr>
                    <w:spacing w:after="0" w:line="240" w:lineRule="auto"/>
                    <w:jc w:val="center"/>
                  </w:pPr>
                  <w:r>
                    <w:rPr>
                      <w:rFonts w:ascii="Arial" w:eastAsia="Arial" w:hAnsi="Arial"/>
                      <w:color w:val="000000"/>
                      <w:sz w:val="14"/>
                    </w:rPr>
                    <w:t>32400000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3538C6"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FBE9A"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FD60A" w14:textId="77777777" w:rsidR="00530A05" w:rsidRDefault="00000000">
                  <w:pPr>
                    <w:spacing w:after="0" w:line="240" w:lineRule="auto"/>
                  </w:pPr>
                  <w:proofErr w:type="spellStart"/>
                  <w:r>
                    <w:rPr>
                      <w:rFonts w:ascii="Arial" w:eastAsia="Arial" w:hAnsi="Arial"/>
                      <w:color w:val="000000"/>
                      <w:sz w:val="14"/>
                    </w:rPr>
                    <w:t>Callidus</w:t>
                  </w:r>
                  <w:proofErr w:type="spellEnd"/>
                  <w:r>
                    <w:rPr>
                      <w:rFonts w:ascii="Arial" w:eastAsia="Arial" w:hAnsi="Arial"/>
                      <w:color w:val="000000"/>
                      <w:sz w:val="14"/>
                    </w:rPr>
                    <w:t xml:space="preserve"> Grupa d.o.o. 30492122828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30B09"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B2418" w14:textId="77777777" w:rsidR="00530A05" w:rsidRDefault="00000000">
                  <w:pPr>
                    <w:spacing w:after="0" w:line="240" w:lineRule="auto"/>
                    <w:jc w:val="center"/>
                  </w:pPr>
                  <w:r>
                    <w:rPr>
                      <w:rFonts w:ascii="Arial" w:eastAsia="Arial" w:hAnsi="Arial"/>
                      <w:color w:val="000000"/>
                      <w:sz w:val="14"/>
                    </w:rPr>
                    <w:t>05.09.2019</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04A606" w14:textId="77777777" w:rsidR="00530A05"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623762" w14:textId="77777777" w:rsidR="00530A05" w:rsidRDefault="00000000">
                  <w:pPr>
                    <w:spacing w:after="0" w:line="240" w:lineRule="auto"/>
                  </w:pPr>
                  <w:r>
                    <w:rPr>
                      <w:rFonts w:ascii="Arial" w:eastAsia="Arial" w:hAnsi="Arial"/>
                      <w:color w:val="000000"/>
                      <w:sz w:val="14"/>
                    </w:rPr>
                    <w:t>U roku od 90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F3602D" w14:textId="77777777" w:rsidR="00530A05" w:rsidRDefault="00000000">
                  <w:pPr>
                    <w:spacing w:after="0" w:line="240" w:lineRule="auto"/>
                  </w:pPr>
                  <w:r>
                    <w:rPr>
                      <w:rFonts w:ascii="Arial" w:eastAsia="Arial" w:hAnsi="Arial"/>
                      <w:color w:val="000000"/>
                      <w:sz w:val="14"/>
                    </w:rPr>
                    <w:t>88.332,26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BD7351" w14:textId="77777777" w:rsidR="00530A05" w:rsidRDefault="00000000">
                  <w:pPr>
                    <w:spacing w:after="0" w:line="240" w:lineRule="auto"/>
                  </w:pPr>
                  <w:r>
                    <w:rPr>
                      <w:rFonts w:ascii="Arial" w:eastAsia="Arial" w:hAnsi="Arial"/>
                      <w:color w:val="000000"/>
                      <w:sz w:val="14"/>
                    </w:rPr>
                    <w:t>22.083,07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FDC384" w14:textId="77777777" w:rsidR="00530A05" w:rsidRDefault="00000000">
                  <w:pPr>
                    <w:spacing w:after="0" w:line="240" w:lineRule="auto"/>
                  </w:pPr>
                  <w:r>
                    <w:rPr>
                      <w:rFonts w:ascii="Arial" w:eastAsia="Arial" w:hAnsi="Arial"/>
                      <w:color w:val="000000"/>
                      <w:sz w:val="14"/>
                    </w:rPr>
                    <w:t>110.415,33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277AA"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5B75C" w14:textId="77777777" w:rsidR="00530A05" w:rsidRDefault="00000000">
                  <w:pPr>
                    <w:spacing w:after="0" w:line="240" w:lineRule="auto"/>
                    <w:jc w:val="right"/>
                  </w:pPr>
                  <w:r>
                    <w:rPr>
                      <w:rFonts w:ascii="Arial" w:eastAsia="Arial" w:hAnsi="Arial"/>
                      <w:color w:val="000000"/>
                      <w:sz w:val="14"/>
                    </w:rPr>
                    <w:t>23.09.2019</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80EFA" w14:textId="77777777" w:rsidR="00530A05" w:rsidRDefault="00000000">
                  <w:pPr>
                    <w:spacing w:after="0" w:line="240" w:lineRule="auto"/>
                  </w:pPr>
                  <w:r>
                    <w:rPr>
                      <w:rFonts w:ascii="Arial" w:eastAsia="Arial" w:hAnsi="Arial"/>
                      <w:color w:val="000000"/>
                      <w:sz w:val="14"/>
                    </w:rPr>
                    <w:t>110.415,33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35C65"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C64C9" w14:textId="77777777" w:rsidR="00530A05" w:rsidRDefault="00000000">
                  <w:pPr>
                    <w:spacing w:after="0" w:line="240" w:lineRule="auto"/>
                  </w:pPr>
                  <w:r>
                    <w:rPr>
                      <w:rFonts w:ascii="Arial" w:eastAsia="Arial" w:hAnsi="Arial"/>
                      <w:color w:val="000000"/>
                      <w:sz w:val="14"/>
                    </w:rPr>
                    <w:t>Plaćeno od strane INEA (Izvršne agencije za inovacije i mreže). EU Projekt EiFi4EU besplatni internet.</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3418C" w14:textId="77777777" w:rsidR="00530A05" w:rsidRDefault="00000000">
                  <w:pPr>
                    <w:spacing w:after="0" w:line="240" w:lineRule="auto"/>
                    <w:jc w:val="center"/>
                  </w:pPr>
                  <w:r>
                    <w:rPr>
                      <w:rFonts w:ascii="Arial" w:eastAsia="Arial" w:hAnsi="Arial"/>
                      <w:color w:val="000000"/>
                      <w:sz w:val="14"/>
                    </w:rPr>
                    <w:t>18.09.2019</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56591E" w14:textId="77777777" w:rsidR="00530A05" w:rsidRDefault="00000000">
                  <w:pPr>
                    <w:spacing w:after="0" w:line="240" w:lineRule="auto"/>
                    <w:jc w:val="center"/>
                  </w:pPr>
                  <w:r>
                    <w:rPr>
                      <w:rFonts w:ascii="Arial" w:eastAsia="Arial" w:hAnsi="Arial"/>
                      <w:color w:val="000000"/>
                      <w:sz w:val="14"/>
                    </w:rPr>
                    <w:t>15.10.2019</w:t>
                  </w:r>
                </w:p>
              </w:tc>
            </w:tr>
            <w:tr w:rsidR="00530A05" w14:paraId="1355B370"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FA4D6E" w14:textId="77777777" w:rsidR="00530A05" w:rsidRDefault="00000000">
                  <w:pPr>
                    <w:spacing w:after="0" w:line="240" w:lineRule="auto"/>
                  </w:pPr>
                  <w:r>
                    <w:rPr>
                      <w:rFonts w:ascii="Arial" w:eastAsia="Arial" w:hAnsi="Arial"/>
                      <w:color w:val="000000"/>
                      <w:sz w:val="14"/>
                    </w:rPr>
                    <w:t>JN - 1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794955" w14:textId="77777777" w:rsidR="00530A05" w:rsidRDefault="00000000">
                  <w:pPr>
                    <w:spacing w:after="0" w:line="240" w:lineRule="auto"/>
                  </w:pPr>
                  <w:r>
                    <w:rPr>
                      <w:rFonts w:ascii="Arial" w:eastAsia="Arial" w:hAnsi="Arial"/>
                      <w:color w:val="000000"/>
                      <w:sz w:val="14"/>
                    </w:rPr>
                    <w:t>Modernizacija nerazvrstanih cesta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F0995" w14:textId="77777777" w:rsidR="00530A05"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F92D1"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00ECD"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4B51F" w14:textId="77777777" w:rsidR="00530A05" w:rsidRDefault="00000000">
                  <w:pPr>
                    <w:spacing w:after="0" w:line="240" w:lineRule="auto"/>
                  </w:pPr>
                  <w:r>
                    <w:rPr>
                      <w:rFonts w:ascii="Arial" w:eastAsia="Arial" w:hAnsi="Arial"/>
                      <w:color w:val="000000"/>
                      <w:sz w:val="14"/>
                    </w:rPr>
                    <w:t>ARKADA d.o.o. 87802939719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560C5"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4E3ECE" w14:textId="77777777" w:rsidR="00530A05" w:rsidRDefault="00000000">
                  <w:pPr>
                    <w:spacing w:after="0" w:line="240" w:lineRule="auto"/>
                    <w:jc w:val="center"/>
                  </w:pPr>
                  <w:r>
                    <w:rPr>
                      <w:rFonts w:ascii="Arial" w:eastAsia="Arial" w:hAnsi="Arial"/>
                      <w:color w:val="000000"/>
                      <w:sz w:val="14"/>
                    </w:rPr>
                    <w:t>03.08.2020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CC4B7C" w14:textId="77777777" w:rsidR="00530A05"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8CE67" w14:textId="77777777" w:rsidR="00530A05" w:rsidRDefault="00000000">
                  <w:pPr>
                    <w:spacing w:after="0" w:line="240" w:lineRule="auto"/>
                  </w:pPr>
                  <w:r>
                    <w:rPr>
                      <w:rFonts w:ascii="Arial" w:eastAsia="Arial" w:hAnsi="Arial"/>
                      <w:color w:val="000000"/>
                      <w:sz w:val="14"/>
                    </w:rPr>
                    <w:t>Najkasnije do 04. listopada 2020. godine.</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933701" w14:textId="77777777" w:rsidR="00530A05" w:rsidRDefault="00000000">
                  <w:pPr>
                    <w:spacing w:after="0" w:line="240" w:lineRule="auto"/>
                  </w:pPr>
                  <w:r>
                    <w:rPr>
                      <w:rFonts w:ascii="Arial" w:eastAsia="Arial" w:hAnsi="Arial"/>
                      <w:color w:val="000000"/>
                      <w:sz w:val="14"/>
                    </w:rPr>
                    <w:t>49.590,00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B22FA7" w14:textId="77777777" w:rsidR="00530A05" w:rsidRDefault="00000000">
                  <w:pPr>
                    <w:spacing w:after="0" w:line="240" w:lineRule="auto"/>
                  </w:pPr>
                  <w:r>
                    <w:rPr>
                      <w:rFonts w:ascii="Arial" w:eastAsia="Arial" w:hAnsi="Arial"/>
                      <w:color w:val="000000"/>
                      <w:sz w:val="14"/>
                    </w:rPr>
                    <w:t>12.397,50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DAF11C" w14:textId="77777777" w:rsidR="00530A05" w:rsidRDefault="00000000">
                  <w:pPr>
                    <w:spacing w:after="0" w:line="240" w:lineRule="auto"/>
                  </w:pPr>
                  <w:r>
                    <w:rPr>
                      <w:rFonts w:ascii="Arial" w:eastAsia="Arial" w:hAnsi="Arial"/>
                      <w:color w:val="000000"/>
                      <w:sz w:val="14"/>
                    </w:rPr>
                    <w:t>61.987,50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60980A" w14:textId="77777777" w:rsidR="00530A05" w:rsidRDefault="00530A05">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B57B71" w14:textId="77777777" w:rsidR="00530A05" w:rsidRDefault="00000000">
                  <w:pPr>
                    <w:spacing w:after="0" w:line="240" w:lineRule="auto"/>
                    <w:jc w:val="right"/>
                  </w:pPr>
                  <w:r>
                    <w:rPr>
                      <w:rFonts w:ascii="Arial" w:eastAsia="Arial" w:hAnsi="Arial"/>
                      <w:color w:val="000000"/>
                      <w:sz w:val="14"/>
                    </w:rPr>
                    <w:t>23.12.2020</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D86A7" w14:textId="77777777" w:rsidR="00530A05" w:rsidRDefault="00000000">
                  <w:pPr>
                    <w:spacing w:after="0" w:line="240" w:lineRule="auto"/>
                  </w:pPr>
                  <w:r>
                    <w:rPr>
                      <w:rFonts w:ascii="Arial" w:eastAsia="Arial" w:hAnsi="Arial"/>
                      <w:color w:val="000000"/>
                      <w:sz w:val="14"/>
                    </w:rPr>
                    <w:t>61.950,94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37E05"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767F5A"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006B26" w14:textId="77777777" w:rsidR="00530A05" w:rsidRDefault="00000000">
                  <w:pPr>
                    <w:spacing w:after="0" w:line="240" w:lineRule="auto"/>
                    <w:jc w:val="center"/>
                  </w:pPr>
                  <w:r>
                    <w:rPr>
                      <w:rFonts w:ascii="Arial" w:eastAsia="Arial" w:hAnsi="Arial"/>
                      <w:color w:val="000000"/>
                      <w:sz w:val="14"/>
                    </w:rPr>
                    <w:t>28.08.2020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1B6747" w14:textId="77777777" w:rsidR="00530A05" w:rsidRDefault="00000000">
                  <w:pPr>
                    <w:spacing w:after="0" w:line="240" w:lineRule="auto"/>
                    <w:jc w:val="center"/>
                  </w:pPr>
                  <w:r>
                    <w:rPr>
                      <w:rFonts w:ascii="Arial" w:eastAsia="Arial" w:hAnsi="Arial"/>
                      <w:color w:val="000000"/>
                      <w:sz w:val="14"/>
                    </w:rPr>
                    <w:t>11.01.2021</w:t>
                  </w:r>
                </w:p>
              </w:tc>
            </w:tr>
            <w:tr w:rsidR="00530A05" w14:paraId="60B61C9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17C58" w14:textId="77777777" w:rsidR="00530A05" w:rsidRDefault="00000000">
                  <w:pPr>
                    <w:spacing w:after="0" w:line="240" w:lineRule="auto"/>
                  </w:pPr>
                  <w:r>
                    <w:rPr>
                      <w:rFonts w:ascii="Arial" w:eastAsia="Arial" w:hAnsi="Arial"/>
                      <w:color w:val="000000"/>
                      <w:sz w:val="14"/>
                    </w:rPr>
                    <w:t>JN - 5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9C2B33" w14:textId="77777777" w:rsidR="00530A05" w:rsidRDefault="00000000">
                  <w:pPr>
                    <w:spacing w:after="0" w:line="240" w:lineRule="auto"/>
                  </w:pPr>
                  <w:r>
                    <w:rPr>
                      <w:rFonts w:ascii="Arial" w:eastAsia="Arial" w:hAnsi="Arial"/>
                      <w:color w:val="000000"/>
                      <w:sz w:val="14"/>
                    </w:rPr>
                    <w:t xml:space="preserve">Zamjena krovišta na zgradi DVD-a Ribnik, </w:t>
                  </w:r>
                  <w:proofErr w:type="spellStart"/>
                  <w:r>
                    <w:rPr>
                      <w:rFonts w:ascii="Arial" w:eastAsia="Arial" w:hAnsi="Arial"/>
                      <w:color w:val="000000"/>
                      <w:sz w:val="14"/>
                    </w:rPr>
                    <w:t>k.č</w:t>
                  </w:r>
                  <w:proofErr w:type="spellEnd"/>
                  <w:r>
                    <w:rPr>
                      <w:rFonts w:ascii="Arial" w:eastAsia="Arial" w:hAnsi="Arial"/>
                      <w:color w:val="000000"/>
                      <w:sz w:val="14"/>
                    </w:rPr>
                    <w:t>. 38/4 k.o. Ribnik</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222FD" w14:textId="77777777" w:rsidR="00530A05" w:rsidRDefault="00000000">
                  <w:pPr>
                    <w:spacing w:after="0" w:line="240" w:lineRule="auto"/>
                    <w:jc w:val="center"/>
                  </w:pPr>
                  <w:r>
                    <w:rPr>
                      <w:rFonts w:ascii="Arial" w:eastAsia="Arial" w:hAnsi="Arial"/>
                      <w:color w:val="000000"/>
                      <w:sz w:val="14"/>
                    </w:rPr>
                    <w:t>45210000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5071F"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F077B"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EEBDA5" w14:textId="77777777" w:rsidR="00530A05" w:rsidRDefault="00000000">
                  <w:pPr>
                    <w:spacing w:after="0" w:line="240" w:lineRule="auto"/>
                  </w:pPr>
                  <w:proofErr w:type="spellStart"/>
                  <w:r>
                    <w:rPr>
                      <w:rFonts w:ascii="Arial" w:eastAsia="Arial" w:hAnsi="Arial"/>
                      <w:color w:val="000000"/>
                      <w:sz w:val="14"/>
                    </w:rPr>
                    <w:t>Guštin</w:t>
                  </w:r>
                  <w:proofErr w:type="spellEnd"/>
                  <w:r>
                    <w:rPr>
                      <w:rFonts w:ascii="Arial" w:eastAsia="Arial" w:hAnsi="Arial"/>
                      <w:color w:val="000000"/>
                      <w:sz w:val="14"/>
                    </w:rPr>
                    <w:t xml:space="preserve"> d.o.o. 15549655602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EE331D"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BC702" w14:textId="77777777" w:rsidR="00530A05" w:rsidRDefault="00000000">
                  <w:pPr>
                    <w:spacing w:after="0" w:line="240" w:lineRule="auto"/>
                    <w:jc w:val="center"/>
                  </w:pPr>
                  <w:r>
                    <w:rPr>
                      <w:rFonts w:ascii="Arial" w:eastAsia="Arial" w:hAnsi="Arial"/>
                      <w:color w:val="000000"/>
                      <w:sz w:val="14"/>
                    </w:rPr>
                    <w:t>31.08.2020</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7E9216" w14:textId="77777777" w:rsidR="00530A05"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7214C" w14:textId="77777777" w:rsidR="00530A05" w:rsidRDefault="00000000">
                  <w:pPr>
                    <w:spacing w:after="0" w:line="240" w:lineRule="auto"/>
                  </w:pPr>
                  <w:r>
                    <w:rPr>
                      <w:rFonts w:ascii="Arial" w:eastAsia="Arial" w:hAnsi="Arial"/>
                      <w:color w:val="000000"/>
                      <w:sz w:val="14"/>
                    </w:rPr>
                    <w:t>20.10.2020.</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852924" w14:textId="77777777" w:rsidR="00530A05" w:rsidRDefault="00000000">
                  <w:pPr>
                    <w:spacing w:after="0" w:line="240" w:lineRule="auto"/>
                  </w:pPr>
                  <w:r>
                    <w:rPr>
                      <w:rFonts w:ascii="Arial" w:eastAsia="Arial" w:hAnsi="Arial"/>
                      <w:color w:val="000000"/>
                      <w:sz w:val="14"/>
                    </w:rPr>
                    <w:t>312.332,25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81D53" w14:textId="77777777" w:rsidR="00530A05" w:rsidRDefault="00000000">
                  <w:pPr>
                    <w:spacing w:after="0" w:line="240" w:lineRule="auto"/>
                  </w:pPr>
                  <w:r>
                    <w:rPr>
                      <w:rFonts w:ascii="Arial" w:eastAsia="Arial" w:hAnsi="Arial"/>
                      <w:color w:val="000000"/>
                      <w:sz w:val="14"/>
                    </w:rPr>
                    <w:t>78.083,06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D9CB6D" w14:textId="77777777" w:rsidR="00530A05" w:rsidRDefault="00000000">
                  <w:pPr>
                    <w:spacing w:after="0" w:line="240" w:lineRule="auto"/>
                  </w:pPr>
                  <w:r>
                    <w:rPr>
                      <w:rFonts w:ascii="Arial" w:eastAsia="Arial" w:hAnsi="Arial"/>
                      <w:color w:val="000000"/>
                      <w:sz w:val="14"/>
                    </w:rPr>
                    <w:t>390.415,31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5DD901"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AF559" w14:textId="77777777" w:rsidR="00530A05" w:rsidRDefault="00000000">
                  <w:pPr>
                    <w:spacing w:after="0" w:line="240" w:lineRule="auto"/>
                    <w:jc w:val="right"/>
                  </w:pPr>
                  <w:r>
                    <w:rPr>
                      <w:rFonts w:ascii="Arial" w:eastAsia="Arial" w:hAnsi="Arial"/>
                      <w:color w:val="000000"/>
                      <w:sz w:val="14"/>
                    </w:rPr>
                    <w:t>19.03.2021</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32615" w14:textId="77777777" w:rsidR="00530A05" w:rsidRDefault="00000000">
                  <w:pPr>
                    <w:spacing w:after="0" w:line="240" w:lineRule="auto"/>
                  </w:pPr>
                  <w:r>
                    <w:rPr>
                      <w:rFonts w:ascii="Arial" w:eastAsia="Arial" w:hAnsi="Arial"/>
                      <w:color w:val="000000"/>
                      <w:sz w:val="14"/>
                    </w:rPr>
                    <w:t>439.114,68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58C9CC" w14:textId="77777777" w:rsidR="00530A05" w:rsidRDefault="00000000">
                  <w:pPr>
                    <w:spacing w:after="0" w:line="240" w:lineRule="auto"/>
                  </w:pPr>
                  <w:r>
                    <w:rPr>
                      <w:rFonts w:ascii="Arial" w:eastAsia="Arial" w:hAnsi="Arial"/>
                      <w:color w:val="000000"/>
                      <w:sz w:val="14"/>
                    </w:rPr>
                    <w:t xml:space="preserve">Razlika od 48.699,37 kuna odnosi se na van troškovničke radove koji obuhvaćaju dobavu i montažu snjegobrana na glineni crijep, izradu i montažu </w:t>
                  </w:r>
                  <w:proofErr w:type="spellStart"/>
                  <w:r>
                    <w:rPr>
                      <w:rFonts w:ascii="Arial" w:eastAsia="Arial" w:hAnsi="Arial"/>
                      <w:color w:val="000000"/>
                      <w:sz w:val="14"/>
                    </w:rPr>
                    <w:t>okapnog</w:t>
                  </w:r>
                  <w:proofErr w:type="spellEnd"/>
                  <w:r>
                    <w:rPr>
                      <w:rFonts w:ascii="Arial" w:eastAsia="Arial" w:hAnsi="Arial"/>
                      <w:color w:val="000000"/>
                      <w:sz w:val="14"/>
                    </w:rPr>
                    <w:t xml:space="preserve"> lima ispod crijepa u žlijeb, dobavu i montažu perforirane mrežice u kapi krova, bojenje rogova i greda, te brodskog poda </w:t>
                  </w:r>
                  <w:proofErr w:type="spellStart"/>
                  <w:r>
                    <w:rPr>
                      <w:rFonts w:ascii="Arial" w:eastAsia="Arial" w:hAnsi="Arial"/>
                      <w:color w:val="000000"/>
                      <w:sz w:val="14"/>
                    </w:rPr>
                    <w:t>lazurnim</w:t>
                  </w:r>
                  <w:proofErr w:type="spellEnd"/>
                  <w:r>
                    <w:rPr>
                      <w:rFonts w:ascii="Arial" w:eastAsia="Arial" w:hAnsi="Arial"/>
                      <w:color w:val="000000"/>
                      <w:sz w:val="14"/>
                    </w:rPr>
                    <w:t xml:space="preserve"> premazom, izrada i montaža novog </w:t>
                  </w:r>
                  <w:proofErr w:type="spellStart"/>
                  <w:r>
                    <w:rPr>
                      <w:rFonts w:ascii="Arial" w:eastAsia="Arial" w:hAnsi="Arial"/>
                      <w:color w:val="000000"/>
                      <w:sz w:val="14"/>
                    </w:rPr>
                    <w:t>opšava</w:t>
                  </w:r>
                  <w:proofErr w:type="spellEnd"/>
                  <w:r>
                    <w:rPr>
                      <w:rFonts w:ascii="Arial" w:eastAsia="Arial" w:hAnsi="Arial"/>
                      <w:color w:val="000000"/>
                      <w:sz w:val="14"/>
                    </w:rPr>
                    <w:t xml:space="preserve"> dimnjaka, radovi na spoju krova garaže i novog krova u uvali, te demontaža i </w:t>
                  </w:r>
                  <w:r>
                    <w:rPr>
                      <w:rFonts w:ascii="Arial" w:eastAsia="Arial" w:hAnsi="Arial"/>
                      <w:color w:val="000000"/>
                      <w:sz w:val="14"/>
                    </w:rPr>
                    <w:lastRenderedPageBreak/>
                    <w:t>ponovna montaža vatrogasne sirene.</w:t>
                  </w: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426C9B"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4D3373" w14:textId="77777777" w:rsidR="00530A05" w:rsidRDefault="00000000">
                  <w:pPr>
                    <w:spacing w:after="0" w:line="240" w:lineRule="auto"/>
                    <w:jc w:val="center"/>
                  </w:pPr>
                  <w:r>
                    <w:rPr>
                      <w:rFonts w:ascii="Arial" w:eastAsia="Arial" w:hAnsi="Arial"/>
                      <w:color w:val="000000"/>
                      <w:sz w:val="14"/>
                    </w:rPr>
                    <w:t>10.09.2020</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BBA502" w14:textId="77777777" w:rsidR="00530A05" w:rsidRDefault="00000000">
                  <w:pPr>
                    <w:spacing w:after="0" w:line="240" w:lineRule="auto"/>
                    <w:jc w:val="center"/>
                  </w:pPr>
                  <w:r>
                    <w:rPr>
                      <w:rFonts w:ascii="Arial" w:eastAsia="Arial" w:hAnsi="Arial"/>
                      <w:color w:val="000000"/>
                      <w:sz w:val="14"/>
                    </w:rPr>
                    <w:t>30.03.2021</w:t>
                  </w:r>
                </w:p>
              </w:tc>
            </w:tr>
            <w:tr w:rsidR="00530A05" w14:paraId="6C105B6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737EAF" w14:textId="77777777" w:rsidR="00530A05" w:rsidRDefault="00000000">
                  <w:pPr>
                    <w:spacing w:after="0" w:line="240" w:lineRule="auto"/>
                  </w:pPr>
                  <w:r>
                    <w:rPr>
                      <w:rFonts w:ascii="Arial" w:eastAsia="Arial" w:hAnsi="Arial"/>
                      <w:color w:val="000000"/>
                      <w:sz w:val="14"/>
                    </w:rPr>
                    <w:t>JN-1</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FD165" w14:textId="77777777" w:rsidR="00530A05" w:rsidRDefault="00000000">
                  <w:pPr>
                    <w:spacing w:after="0" w:line="240" w:lineRule="auto"/>
                  </w:pPr>
                  <w:r>
                    <w:rPr>
                      <w:rFonts w:ascii="Arial" w:eastAsia="Arial" w:hAnsi="Arial"/>
                      <w:color w:val="000000"/>
                      <w:sz w:val="14"/>
                    </w:rPr>
                    <w:t>Modernizacija nerazvrstanih cesta-D6(Kobile)-Gornje Griče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A0F705" w14:textId="77777777" w:rsidR="00530A05" w:rsidRDefault="00000000">
                  <w:pPr>
                    <w:spacing w:after="0" w:line="240" w:lineRule="auto"/>
                    <w:jc w:val="center"/>
                  </w:pPr>
                  <w:r>
                    <w:rPr>
                      <w:rFonts w:ascii="Arial" w:eastAsia="Arial" w:hAnsi="Arial"/>
                      <w:color w:val="000000"/>
                      <w:sz w:val="14"/>
                    </w:rPr>
                    <w:t>45233223</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3140DF"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92A4D8"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CAD9A4" w14:textId="77777777" w:rsidR="00530A05" w:rsidRDefault="00000000">
                  <w:pPr>
                    <w:spacing w:after="0" w:line="240" w:lineRule="auto"/>
                  </w:pPr>
                  <w:r>
                    <w:rPr>
                      <w:rFonts w:ascii="Arial" w:eastAsia="Arial" w:hAnsi="Arial"/>
                      <w:color w:val="000000"/>
                      <w:sz w:val="14"/>
                    </w:rPr>
                    <w:t>Ceste Karlovac d.d. 30218158872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0C6D5A"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CBEA71" w14:textId="77777777" w:rsidR="00530A05" w:rsidRDefault="00000000">
                  <w:pPr>
                    <w:spacing w:after="0" w:line="240" w:lineRule="auto"/>
                    <w:jc w:val="center"/>
                  </w:pPr>
                  <w:r>
                    <w:rPr>
                      <w:rFonts w:ascii="Arial" w:eastAsia="Arial" w:hAnsi="Arial"/>
                      <w:color w:val="000000"/>
                      <w:sz w:val="14"/>
                    </w:rPr>
                    <w:t>22.07.2021</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EDB53D" w14:textId="77777777" w:rsidR="00530A05" w:rsidRDefault="00000000">
                  <w:pPr>
                    <w:spacing w:after="0" w:line="240" w:lineRule="auto"/>
                    <w:jc w:val="center"/>
                  </w:pPr>
                  <w:r>
                    <w:rPr>
                      <w:rFonts w:ascii="Arial" w:eastAsia="Arial" w:hAnsi="Arial"/>
                      <w:color w:val="000000"/>
                      <w:sz w:val="14"/>
                    </w:rPr>
                    <w:t>Ugovor o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4EA3E0" w14:textId="77777777" w:rsidR="00530A05" w:rsidRDefault="00000000">
                  <w:pPr>
                    <w:spacing w:after="0" w:line="240" w:lineRule="auto"/>
                  </w:pPr>
                  <w:r>
                    <w:rPr>
                      <w:rFonts w:ascii="Arial" w:eastAsia="Arial" w:hAnsi="Arial"/>
                      <w:color w:val="000000"/>
                      <w:sz w:val="14"/>
                    </w:rPr>
                    <w:t>30.09.2021.</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F1A37C" w14:textId="77777777" w:rsidR="00530A05" w:rsidRDefault="00000000">
                  <w:pPr>
                    <w:spacing w:after="0" w:line="240" w:lineRule="auto"/>
                  </w:pPr>
                  <w:r>
                    <w:rPr>
                      <w:rFonts w:ascii="Arial" w:eastAsia="Arial" w:hAnsi="Arial"/>
                      <w:color w:val="000000"/>
                      <w:sz w:val="14"/>
                    </w:rPr>
                    <w:t>359.542,00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19C775" w14:textId="77777777" w:rsidR="00530A05" w:rsidRDefault="00000000">
                  <w:pPr>
                    <w:spacing w:after="0" w:line="240" w:lineRule="auto"/>
                  </w:pPr>
                  <w:r>
                    <w:rPr>
                      <w:rFonts w:ascii="Arial" w:eastAsia="Arial" w:hAnsi="Arial"/>
                      <w:color w:val="000000"/>
                      <w:sz w:val="14"/>
                    </w:rPr>
                    <w:t>89.885,50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58D32" w14:textId="77777777" w:rsidR="00530A05" w:rsidRDefault="00000000">
                  <w:pPr>
                    <w:spacing w:after="0" w:line="240" w:lineRule="auto"/>
                  </w:pPr>
                  <w:r>
                    <w:rPr>
                      <w:rFonts w:ascii="Arial" w:eastAsia="Arial" w:hAnsi="Arial"/>
                      <w:color w:val="000000"/>
                      <w:sz w:val="14"/>
                    </w:rPr>
                    <w:t>449.427,50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6B21E"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C2BE1" w14:textId="77777777" w:rsidR="00530A05" w:rsidRDefault="00530A0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BF755" w14:textId="77777777" w:rsidR="00530A05" w:rsidRDefault="00530A0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2C523D"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BF09D"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2A73A8" w14:textId="77777777" w:rsidR="00530A05" w:rsidRDefault="00000000">
                  <w:pPr>
                    <w:spacing w:after="0" w:line="240" w:lineRule="auto"/>
                    <w:jc w:val="center"/>
                  </w:pPr>
                  <w:r>
                    <w:rPr>
                      <w:rFonts w:ascii="Arial" w:eastAsia="Arial" w:hAnsi="Arial"/>
                      <w:color w:val="000000"/>
                      <w:sz w:val="14"/>
                    </w:rPr>
                    <w:t>26.07.2021</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A3A57C" w14:textId="77777777" w:rsidR="00530A05" w:rsidRDefault="00000000">
                  <w:pPr>
                    <w:spacing w:after="0" w:line="240" w:lineRule="auto"/>
                    <w:jc w:val="center"/>
                  </w:pPr>
                  <w:r>
                    <w:rPr>
                      <w:rFonts w:ascii="Arial" w:eastAsia="Arial" w:hAnsi="Arial"/>
                      <w:color w:val="000000"/>
                      <w:sz w:val="14"/>
                    </w:rPr>
                    <w:t>26.07.2021</w:t>
                  </w:r>
                </w:p>
              </w:tc>
            </w:tr>
            <w:tr w:rsidR="00530A05" w14:paraId="07243112"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EE0E5" w14:textId="77777777" w:rsidR="00530A05" w:rsidRDefault="00000000">
                  <w:pPr>
                    <w:spacing w:after="0" w:line="240" w:lineRule="auto"/>
                  </w:pPr>
                  <w:r>
                    <w:rPr>
                      <w:rFonts w:ascii="Arial" w:eastAsia="Arial" w:hAnsi="Arial"/>
                      <w:color w:val="000000"/>
                      <w:sz w:val="14"/>
                    </w:rPr>
                    <w:t>JN-14/2022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569BD0" w14:textId="77777777" w:rsidR="00530A05" w:rsidRDefault="00000000">
                  <w:pPr>
                    <w:spacing w:after="0" w:line="240" w:lineRule="auto"/>
                  </w:pPr>
                  <w:r>
                    <w:rPr>
                      <w:rFonts w:ascii="Arial" w:eastAsia="Arial" w:hAnsi="Arial"/>
                      <w:color w:val="000000"/>
                      <w:sz w:val="14"/>
                    </w:rPr>
                    <w:t>IZRADA KONSTRUKCIJE VJEŽBALIŠTA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4669C" w14:textId="77777777" w:rsidR="00530A05" w:rsidRDefault="00000000">
                  <w:pPr>
                    <w:spacing w:after="0" w:line="240" w:lineRule="auto"/>
                    <w:jc w:val="center"/>
                  </w:pPr>
                  <w:r>
                    <w:rPr>
                      <w:rFonts w:ascii="Arial" w:eastAsia="Arial" w:hAnsi="Arial"/>
                      <w:color w:val="000000"/>
                      <w:sz w:val="14"/>
                    </w:rPr>
                    <w:t>37442300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145A9"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DA602D"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A87AE2" w14:textId="77777777" w:rsidR="00530A05" w:rsidRDefault="00000000">
                  <w:pPr>
                    <w:spacing w:after="0" w:line="240" w:lineRule="auto"/>
                  </w:pPr>
                  <w:r>
                    <w:rPr>
                      <w:rFonts w:ascii="Arial" w:eastAsia="Arial" w:hAnsi="Arial"/>
                      <w:color w:val="000000"/>
                      <w:sz w:val="14"/>
                    </w:rPr>
                    <w:t>KTS d.o.o. 51803153087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F1675"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8D3EC6" w14:textId="77777777" w:rsidR="00530A05" w:rsidRDefault="00000000">
                  <w:pPr>
                    <w:spacing w:after="0" w:line="240" w:lineRule="auto"/>
                    <w:jc w:val="center"/>
                  </w:pPr>
                  <w:r>
                    <w:rPr>
                      <w:rFonts w:ascii="Arial" w:eastAsia="Arial" w:hAnsi="Arial"/>
                      <w:color w:val="000000"/>
                      <w:sz w:val="14"/>
                    </w:rPr>
                    <w:t>18.07.2022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E1B93" w14:textId="77777777" w:rsidR="00530A05" w:rsidRDefault="00000000">
                  <w:pPr>
                    <w:spacing w:after="0" w:line="240" w:lineRule="auto"/>
                    <w:jc w:val="center"/>
                  </w:pPr>
                  <w:r>
                    <w:rPr>
                      <w:rFonts w:ascii="Arial" w:eastAsia="Arial" w:hAnsi="Arial"/>
                      <w:color w:val="000000"/>
                      <w:sz w:val="14"/>
                    </w:rPr>
                    <w:t>59/22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4DAF3" w14:textId="77777777" w:rsidR="00530A05" w:rsidRDefault="00000000">
                  <w:pPr>
                    <w:spacing w:after="0" w:line="240" w:lineRule="auto"/>
                  </w:pPr>
                  <w:r>
                    <w:rPr>
                      <w:rFonts w:ascii="Arial" w:eastAsia="Arial" w:hAnsi="Arial"/>
                      <w:color w:val="000000"/>
                      <w:sz w:val="14"/>
                    </w:rPr>
                    <w:t>3 mjeseca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0828D" w14:textId="77777777" w:rsidR="00530A05" w:rsidRDefault="00000000">
                  <w:pPr>
                    <w:spacing w:after="0" w:line="240" w:lineRule="auto"/>
                  </w:pPr>
                  <w:r>
                    <w:rPr>
                      <w:rFonts w:ascii="Arial" w:eastAsia="Arial" w:hAnsi="Arial"/>
                      <w:color w:val="000000"/>
                      <w:sz w:val="14"/>
                    </w:rPr>
                    <w:t>24.000,00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D591B" w14:textId="77777777" w:rsidR="00530A05" w:rsidRDefault="00000000">
                  <w:pPr>
                    <w:spacing w:after="0" w:line="240" w:lineRule="auto"/>
                  </w:pPr>
                  <w:r>
                    <w:rPr>
                      <w:rFonts w:ascii="Arial" w:eastAsia="Arial" w:hAnsi="Arial"/>
                      <w:color w:val="000000"/>
                      <w:sz w:val="14"/>
                    </w:rPr>
                    <w:t>6.000,00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01A47" w14:textId="77777777" w:rsidR="00530A05" w:rsidRDefault="00000000">
                  <w:pPr>
                    <w:spacing w:after="0" w:line="240" w:lineRule="auto"/>
                  </w:pPr>
                  <w:r>
                    <w:rPr>
                      <w:rFonts w:ascii="Arial" w:eastAsia="Arial" w:hAnsi="Arial"/>
                      <w:color w:val="000000"/>
                      <w:sz w:val="14"/>
                    </w:rPr>
                    <w:t>30.000,00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9CFBD8"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767671" w14:textId="77777777" w:rsidR="00530A05" w:rsidRDefault="00530A0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AB953" w14:textId="77777777" w:rsidR="00530A05" w:rsidRDefault="00530A0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946AB0"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DAAFF"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5AFEF" w14:textId="77777777" w:rsidR="00530A05" w:rsidRDefault="00000000">
                  <w:pPr>
                    <w:spacing w:after="0" w:line="240" w:lineRule="auto"/>
                    <w:jc w:val="center"/>
                  </w:pPr>
                  <w:r>
                    <w:rPr>
                      <w:rFonts w:ascii="Arial" w:eastAsia="Arial" w:hAnsi="Arial"/>
                      <w:color w:val="000000"/>
                      <w:sz w:val="14"/>
                    </w:rPr>
                    <w:t>07.09.2022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B3F9D" w14:textId="77777777" w:rsidR="00530A05" w:rsidRDefault="00000000">
                  <w:pPr>
                    <w:spacing w:after="0" w:line="240" w:lineRule="auto"/>
                    <w:jc w:val="center"/>
                  </w:pPr>
                  <w:r>
                    <w:rPr>
                      <w:rFonts w:ascii="Arial" w:eastAsia="Arial" w:hAnsi="Arial"/>
                      <w:color w:val="000000"/>
                      <w:sz w:val="14"/>
                    </w:rPr>
                    <w:t>07.09.2022</w:t>
                  </w:r>
                </w:p>
              </w:tc>
            </w:tr>
            <w:tr w:rsidR="00530A05" w14:paraId="47FDD1B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B3A83" w14:textId="77777777" w:rsidR="00530A05" w:rsidRDefault="00000000">
                  <w:pPr>
                    <w:spacing w:after="0" w:line="240" w:lineRule="auto"/>
                  </w:pPr>
                  <w:r>
                    <w:rPr>
                      <w:rFonts w:ascii="Arial" w:eastAsia="Arial" w:hAnsi="Arial"/>
                      <w:color w:val="000000"/>
                      <w:sz w:val="14"/>
                    </w:rPr>
                    <w:t>JN-6/2022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06532" w14:textId="77777777" w:rsidR="00530A05" w:rsidRDefault="00000000">
                  <w:pPr>
                    <w:spacing w:after="0" w:line="240" w:lineRule="auto"/>
                  </w:pPr>
                  <w:r>
                    <w:rPr>
                      <w:rFonts w:ascii="Arial" w:eastAsia="Arial" w:hAnsi="Arial"/>
                      <w:color w:val="000000"/>
                      <w:sz w:val="14"/>
                    </w:rPr>
                    <w:t>Oprema za didaktičko dječje igralište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B6EC16" w14:textId="77777777" w:rsidR="00530A05" w:rsidRDefault="00000000">
                  <w:pPr>
                    <w:spacing w:after="0" w:line="240" w:lineRule="auto"/>
                    <w:jc w:val="center"/>
                  </w:pPr>
                  <w:r>
                    <w:rPr>
                      <w:rFonts w:ascii="Arial" w:eastAsia="Arial" w:hAnsi="Arial"/>
                      <w:color w:val="000000"/>
                      <w:sz w:val="14"/>
                    </w:rPr>
                    <w:t>37535200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8BAEF4"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3B1DD"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B426D" w14:textId="77777777" w:rsidR="00530A05" w:rsidRDefault="00000000">
                  <w:pPr>
                    <w:spacing w:after="0" w:line="240" w:lineRule="auto"/>
                  </w:pPr>
                  <w:r>
                    <w:rPr>
                      <w:rFonts w:ascii="Arial" w:eastAsia="Arial" w:hAnsi="Arial"/>
                      <w:color w:val="000000"/>
                      <w:sz w:val="14"/>
                    </w:rPr>
                    <w:t>Arheološka udruga Kremen 95637468343</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032F4"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F8F16" w14:textId="77777777" w:rsidR="00530A05" w:rsidRDefault="00000000">
                  <w:pPr>
                    <w:spacing w:after="0" w:line="240" w:lineRule="auto"/>
                    <w:jc w:val="center"/>
                  </w:pPr>
                  <w:r>
                    <w:rPr>
                      <w:rFonts w:ascii="Arial" w:eastAsia="Arial" w:hAnsi="Arial"/>
                      <w:color w:val="000000"/>
                      <w:sz w:val="14"/>
                    </w:rPr>
                    <w:t>31.08.2022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10DAB" w14:textId="77777777" w:rsidR="00530A05" w:rsidRDefault="00000000">
                  <w:pPr>
                    <w:spacing w:after="0" w:line="240" w:lineRule="auto"/>
                    <w:jc w:val="center"/>
                  </w:pPr>
                  <w:r>
                    <w:rPr>
                      <w:rFonts w:ascii="Arial" w:eastAsia="Arial" w:hAnsi="Arial"/>
                      <w:color w:val="000000"/>
                      <w:sz w:val="14"/>
                    </w:rPr>
                    <w:t>68/22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62853" w14:textId="77777777" w:rsidR="00530A05" w:rsidRDefault="00000000">
                  <w:pPr>
                    <w:spacing w:after="0" w:line="240" w:lineRule="auto"/>
                  </w:pPr>
                  <w:r>
                    <w:rPr>
                      <w:rFonts w:ascii="Arial" w:eastAsia="Arial" w:hAnsi="Arial"/>
                      <w:color w:val="000000"/>
                      <w:sz w:val="14"/>
                    </w:rPr>
                    <w:t>6.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5AB68" w14:textId="77777777" w:rsidR="00530A05" w:rsidRDefault="00000000">
                  <w:pPr>
                    <w:spacing w:after="0" w:line="240" w:lineRule="auto"/>
                  </w:pPr>
                  <w:r>
                    <w:rPr>
                      <w:rFonts w:ascii="Arial" w:eastAsia="Arial" w:hAnsi="Arial"/>
                      <w:color w:val="000000"/>
                      <w:sz w:val="14"/>
                    </w:rPr>
                    <w:t>46.000,00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8D718B" w14:textId="77777777" w:rsidR="00530A05" w:rsidRDefault="00000000">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49ED9C" w14:textId="77777777" w:rsidR="00530A05" w:rsidRDefault="00000000">
                  <w:pPr>
                    <w:spacing w:after="0" w:line="240" w:lineRule="auto"/>
                  </w:pPr>
                  <w:r>
                    <w:rPr>
                      <w:rFonts w:ascii="Arial" w:eastAsia="Arial" w:hAnsi="Arial"/>
                      <w:color w:val="000000"/>
                      <w:sz w:val="14"/>
                    </w:rPr>
                    <w:t>46.000,00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2D6D4A"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C66DC6" w14:textId="77777777" w:rsidR="00530A05" w:rsidRDefault="00530A0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6E201F" w14:textId="77777777" w:rsidR="00530A05" w:rsidRDefault="00530A0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D2FAE9"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F09895"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1A6119" w14:textId="77777777" w:rsidR="00530A05" w:rsidRDefault="00000000">
                  <w:pPr>
                    <w:spacing w:after="0" w:line="240" w:lineRule="auto"/>
                    <w:jc w:val="center"/>
                  </w:pPr>
                  <w:r>
                    <w:rPr>
                      <w:rFonts w:ascii="Arial" w:eastAsia="Arial" w:hAnsi="Arial"/>
                      <w:color w:val="000000"/>
                      <w:sz w:val="14"/>
                    </w:rPr>
                    <w:t>07.09.2022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0BD52D" w14:textId="77777777" w:rsidR="00530A05" w:rsidRDefault="00000000">
                  <w:pPr>
                    <w:spacing w:after="0" w:line="240" w:lineRule="auto"/>
                    <w:jc w:val="center"/>
                  </w:pPr>
                  <w:r>
                    <w:rPr>
                      <w:rFonts w:ascii="Arial" w:eastAsia="Arial" w:hAnsi="Arial"/>
                      <w:color w:val="000000"/>
                      <w:sz w:val="14"/>
                    </w:rPr>
                    <w:t>07.09.2022</w:t>
                  </w:r>
                </w:p>
              </w:tc>
            </w:tr>
            <w:tr w:rsidR="00530A05" w14:paraId="6373AD7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29C43" w14:textId="77777777" w:rsidR="00530A05" w:rsidRDefault="00000000">
                  <w:pPr>
                    <w:spacing w:after="0" w:line="240" w:lineRule="auto"/>
                  </w:pPr>
                  <w:r>
                    <w:rPr>
                      <w:rFonts w:ascii="Arial" w:eastAsia="Arial" w:hAnsi="Arial"/>
                      <w:color w:val="000000"/>
                      <w:sz w:val="14"/>
                    </w:rPr>
                    <w:t>JN-6/2022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1A72F" w14:textId="77777777" w:rsidR="00530A05" w:rsidRDefault="00000000">
                  <w:pPr>
                    <w:spacing w:after="0" w:line="240" w:lineRule="auto"/>
                  </w:pPr>
                  <w:r>
                    <w:rPr>
                      <w:rFonts w:ascii="Arial" w:eastAsia="Arial" w:hAnsi="Arial"/>
                      <w:color w:val="000000"/>
                      <w:sz w:val="14"/>
                    </w:rPr>
                    <w:t>IZRADA POSTOLJA ZA DJEČJA IGRALA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77ED5" w14:textId="77777777" w:rsidR="00530A05" w:rsidRDefault="00000000">
                  <w:pPr>
                    <w:spacing w:after="0" w:line="240" w:lineRule="auto"/>
                    <w:jc w:val="center"/>
                  </w:pPr>
                  <w:r>
                    <w:rPr>
                      <w:rFonts w:ascii="Arial" w:eastAsia="Arial" w:hAnsi="Arial"/>
                      <w:color w:val="000000"/>
                      <w:sz w:val="14"/>
                    </w:rPr>
                    <w:t>37535200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9732B"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23FE87"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E87870" w14:textId="77777777" w:rsidR="00530A05" w:rsidRDefault="00000000">
                  <w:pPr>
                    <w:spacing w:after="0" w:line="240" w:lineRule="auto"/>
                  </w:pPr>
                  <w:r>
                    <w:rPr>
                      <w:rFonts w:ascii="Arial" w:eastAsia="Arial" w:hAnsi="Arial"/>
                      <w:color w:val="000000"/>
                      <w:sz w:val="14"/>
                    </w:rPr>
                    <w:t>ZIDARSTVO PRISELAC 26923907245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615EB7"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B8066" w14:textId="77777777" w:rsidR="00530A05" w:rsidRDefault="00000000">
                  <w:pPr>
                    <w:spacing w:after="0" w:line="240" w:lineRule="auto"/>
                    <w:jc w:val="center"/>
                  </w:pPr>
                  <w:r>
                    <w:rPr>
                      <w:rFonts w:ascii="Arial" w:eastAsia="Arial" w:hAnsi="Arial"/>
                      <w:color w:val="000000"/>
                      <w:sz w:val="14"/>
                    </w:rPr>
                    <w:t>13.09.2022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9B4E1" w14:textId="77777777" w:rsidR="00530A05" w:rsidRDefault="00000000">
                  <w:pPr>
                    <w:spacing w:after="0" w:line="240" w:lineRule="auto"/>
                    <w:jc w:val="center"/>
                  </w:pPr>
                  <w:r>
                    <w:rPr>
                      <w:rFonts w:ascii="Arial" w:eastAsia="Arial" w:hAnsi="Arial"/>
                      <w:color w:val="000000"/>
                      <w:sz w:val="14"/>
                    </w:rPr>
                    <w:t>52/22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CDDE7" w14:textId="77777777" w:rsidR="00530A05" w:rsidRDefault="00000000">
                  <w:pPr>
                    <w:spacing w:after="0" w:line="240" w:lineRule="auto"/>
                  </w:pPr>
                  <w:r>
                    <w:rPr>
                      <w:rFonts w:ascii="Arial" w:eastAsia="Arial" w:hAnsi="Arial"/>
                      <w:color w:val="000000"/>
                      <w:sz w:val="14"/>
                    </w:rPr>
                    <w:t>1 MJESEC</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F9A94E" w14:textId="77777777" w:rsidR="00530A05" w:rsidRDefault="00000000">
                  <w:pPr>
                    <w:spacing w:after="0" w:line="240" w:lineRule="auto"/>
                  </w:pPr>
                  <w:r>
                    <w:rPr>
                      <w:rFonts w:ascii="Arial" w:eastAsia="Arial" w:hAnsi="Arial"/>
                      <w:color w:val="000000"/>
                      <w:sz w:val="14"/>
                    </w:rPr>
                    <w:t>39.150,00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0ECA1" w14:textId="77777777" w:rsidR="00530A05" w:rsidRDefault="00000000">
                  <w:pPr>
                    <w:spacing w:after="0" w:line="240" w:lineRule="auto"/>
                  </w:pPr>
                  <w:r>
                    <w:rPr>
                      <w:rFonts w:ascii="Arial" w:eastAsia="Arial" w:hAnsi="Arial"/>
                      <w:color w:val="000000"/>
                      <w:sz w:val="14"/>
                    </w:rPr>
                    <w:t>9.787,50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2A76B" w14:textId="77777777" w:rsidR="00530A05" w:rsidRDefault="00000000">
                  <w:pPr>
                    <w:spacing w:after="0" w:line="240" w:lineRule="auto"/>
                  </w:pPr>
                  <w:r>
                    <w:rPr>
                      <w:rFonts w:ascii="Arial" w:eastAsia="Arial" w:hAnsi="Arial"/>
                      <w:color w:val="000000"/>
                      <w:sz w:val="14"/>
                    </w:rPr>
                    <w:t>48.937,50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3D7FED"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616897" w14:textId="77777777" w:rsidR="00530A05" w:rsidRDefault="00530A0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612E4" w14:textId="77777777" w:rsidR="00530A05" w:rsidRDefault="00530A0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F8AD8"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E6E64"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9DB7B7" w14:textId="77777777" w:rsidR="00530A05" w:rsidRDefault="00000000">
                  <w:pPr>
                    <w:spacing w:after="0" w:line="240" w:lineRule="auto"/>
                    <w:jc w:val="center"/>
                  </w:pPr>
                  <w:r>
                    <w:rPr>
                      <w:rFonts w:ascii="Arial" w:eastAsia="Arial" w:hAnsi="Arial"/>
                      <w:color w:val="000000"/>
                      <w:sz w:val="14"/>
                    </w:rPr>
                    <w:t>07.09.2022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DA299" w14:textId="77777777" w:rsidR="00530A05" w:rsidRDefault="00000000">
                  <w:pPr>
                    <w:spacing w:after="0" w:line="240" w:lineRule="auto"/>
                    <w:jc w:val="center"/>
                  </w:pPr>
                  <w:r>
                    <w:rPr>
                      <w:rFonts w:ascii="Arial" w:eastAsia="Arial" w:hAnsi="Arial"/>
                      <w:color w:val="000000"/>
                      <w:sz w:val="14"/>
                    </w:rPr>
                    <w:t>21.10.2022</w:t>
                  </w:r>
                </w:p>
              </w:tc>
            </w:tr>
            <w:tr w:rsidR="00530A05" w14:paraId="3D099F1A"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3548C" w14:textId="77777777" w:rsidR="00530A05" w:rsidRDefault="00000000">
                  <w:pPr>
                    <w:spacing w:after="0" w:line="240" w:lineRule="auto"/>
                  </w:pPr>
                  <w:r>
                    <w:rPr>
                      <w:rFonts w:ascii="Arial" w:eastAsia="Arial" w:hAnsi="Arial"/>
                      <w:color w:val="000000"/>
                      <w:sz w:val="14"/>
                    </w:rPr>
                    <w:t>JN-8/2022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F6B48" w14:textId="77777777" w:rsidR="00530A05" w:rsidRDefault="00000000">
                  <w:pPr>
                    <w:spacing w:after="0" w:line="240" w:lineRule="auto"/>
                  </w:pPr>
                  <w:r>
                    <w:rPr>
                      <w:rFonts w:ascii="Arial" w:eastAsia="Arial" w:hAnsi="Arial"/>
                      <w:color w:val="000000"/>
                      <w:sz w:val="14"/>
                    </w:rPr>
                    <w:t>Spremnici za odvojeno prikupljanje otpada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A37CA1" w14:textId="77777777" w:rsidR="00530A05" w:rsidRDefault="00000000">
                  <w:pPr>
                    <w:spacing w:after="0" w:line="240" w:lineRule="auto"/>
                    <w:jc w:val="center"/>
                  </w:pPr>
                  <w:r>
                    <w:rPr>
                      <w:rFonts w:ascii="Arial" w:eastAsia="Arial" w:hAnsi="Arial"/>
                      <w:color w:val="000000"/>
                      <w:sz w:val="14"/>
                    </w:rPr>
                    <w:t>44611000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0ED4C"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CC8161"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8C6158" w14:textId="77777777" w:rsidR="00530A05" w:rsidRDefault="00000000">
                  <w:pPr>
                    <w:spacing w:after="0" w:line="240" w:lineRule="auto"/>
                  </w:pPr>
                  <w:r>
                    <w:rPr>
                      <w:rFonts w:ascii="Arial" w:eastAsia="Arial" w:hAnsi="Arial"/>
                      <w:color w:val="000000"/>
                      <w:sz w:val="14"/>
                    </w:rPr>
                    <w:t>Međimurka BS d.o.o. 68372221964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F5797"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027FA" w14:textId="77777777" w:rsidR="00530A05" w:rsidRDefault="00000000">
                  <w:pPr>
                    <w:spacing w:after="0" w:line="240" w:lineRule="auto"/>
                    <w:jc w:val="center"/>
                  </w:pPr>
                  <w:r>
                    <w:rPr>
                      <w:rFonts w:ascii="Arial" w:eastAsia="Arial" w:hAnsi="Arial"/>
                      <w:color w:val="000000"/>
                      <w:sz w:val="14"/>
                    </w:rPr>
                    <w:t>29.09.2022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1A7FDA" w14:textId="77777777" w:rsidR="00530A05" w:rsidRDefault="00000000">
                  <w:pPr>
                    <w:spacing w:after="0" w:line="240" w:lineRule="auto"/>
                    <w:jc w:val="center"/>
                  </w:pPr>
                  <w:r>
                    <w:rPr>
                      <w:rFonts w:ascii="Arial" w:eastAsia="Arial" w:hAnsi="Arial"/>
                      <w:color w:val="000000"/>
                      <w:sz w:val="14"/>
                    </w:rPr>
                    <w:t>71/22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7CCE5" w14:textId="77777777" w:rsidR="00530A05" w:rsidRDefault="00000000">
                  <w:pPr>
                    <w:spacing w:after="0" w:line="240" w:lineRule="auto"/>
                  </w:pPr>
                  <w:r>
                    <w:rPr>
                      <w:rFonts w:ascii="Arial" w:eastAsia="Arial" w:hAnsi="Arial"/>
                      <w:color w:val="000000"/>
                      <w:sz w:val="14"/>
                    </w:rPr>
                    <w:t>30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6C7363" w14:textId="77777777" w:rsidR="00530A05" w:rsidRDefault="00000000">
                  <w:pPr>
                    <w:spacing w:after="0" w:line="240" w:lineRule="auto"/>
                  </w:pPr>
                  <w:r>
                    <w:rPr>
                      <w:rFonts w:ascii="Arial" w:eastAsia="Arial" w:hAnsi="Arial"/>
                      <w:color w:val="000000"/>
                      <w:sz w:val="14"/>
                    </w:rPr>
                    <w:t>43.300,00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38317" w14:textId="77777777" w:rsidR="00530A05" w:rsidRDefault="00000000">
                  <w:pPr>
                    <w:spacing w:after="0" w:line="240" w:lineRule="auto"/>
                  </w:pPr>
                  <w:r>
                    <w:rPr>
                      <w:rFonts w:ascii="Arial" w:eastAsia="Arial" w:hAnsi="Arial"/>
                      <w:color w:val="000000"/>
                      <w:sz w:val="14"/>
                    </w:rPr>
                    <w:t>10.825,00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18F94C" w14:textId="77777777" w:rsidR="00530A05" w:rsidRDefault="00000000">
                  <w:pPr>
                    <w:spacing w:after="0" w:line="240" w:lineRule="auto"/>
                  </w:pPr>
                  <w:r>
                    <w:rPr>
                      <w:rFonts w:ascii="Arial" w:eastAsia="Arial" w:hAnsi="Arial"/>
                      <w:color w:val="000000"/>
                      <w:sz w:val="14"/>
                    </w:rPr>
                    <w:t>54.125,00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20C0D5"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929EB2" w14:textId="77777777" w:rsidR="00530A05" w:rsidRDefault="00530A0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DEDB0C" w14:textId="77777777" w:rsidR="00530A05" w:rsidRDefault="00530A0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620AB"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A01AA2"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AA2E0" w14:textId="77777777" w:rsidR="00530A05" w:rsidRDefault="00000000">
                  <w:pPr>
                    <w:spacing w:after="0" w:line="240" w:lineRule="auto"/>
                    <w:jc w:val="center"/>
                  </w:pPr>
                  <w:r>
                    <w:rPr>
                      <w:rFonts w:ascii="Arial" w:eastAsia="Arial" w:hAnsi="Arial"/>
                      <w:color w:val="000000"/>
                      <w:sz w:val="14"/>
                    </w:rPr>
                    <w:t>21.10.2022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7461D" w14:textId="77777777" w:rsidR="00530A05" w:rsidRDefault="00000000">
                  <w:pPr>
                    <w:spacing w:after="0" w:line="240" w:lineRule="auto"/>
                    <w:jc w:val="center"/>
                  </w:pPr>
                  <w:r>
                    <w:rPr>
                      <w:rFonts w:ascii="Arial" w:eastAsia="Arial" w:hAnsi="Arial"/>
                      <w:color w:val="000000"/>
                      <w:sz w:val="14"/>
                    </w:rPr>
                    <w:t>21.10.2022</w:t>
                  </w:r>
                </w:p>
              </w:tc>
            </w:tr>
            <w:tr w:rsidR="00530A05" w14:paraId="306E612C"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976BF" w14:textId="77777777" w:rsidR="00530A05" w:rsidRDefault="00000000">
                  <w:pPr>
                    <w:spacing w:after="0" w:line="240" w:lineRule="auto"/>
                  </w:pPr>
                  <w:r>
                    <w:rPr>
                      <w:rFonts w:ascii="Arial" w:eastAsia="Arial" w:hAnsi="Arial"/>
                      <w:color w:val="000000"/>
                      <w:sz w:val="14"/>
                    </w:rPr>
                    <w:t>JN-3/2022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D501C" w14:textId="77777777" w:rsidR="00530A05" w:rsidRDefault="00000000">
                  <w:pPr>
                    <w:spacing w:after="0" w:line="240" w:lineRule="auto"/>
                  </w:pPr>
                  <w:r>
                    <w:rPr>
                      <w:rFonts w:ascii="Arial" w:eastAsia="Arial" w:hAnsi="Arial"/>
                      <w:color w:val="000000"/>
                      <w:sz w:val="14"/>
                    </w:rPr>
                    <w:t>građevinska stolarija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70A08" w14:textId="77777777" w:rsidR="00530A05" w:rsidRDefault="00000000">
                  <w:pPr>
                    <w:spacing w:after="0" w:line="240" w:lineRule="auto"/>
                    <w:jc w:val="center"/>
                  </w:pPr>
                  <w:r>
                    <w:rPr>
                      <w:rFonts w:ascii="Arial" w:eastAsia="Arial" w:hAnsi="Arial"/>
                      <w:color w:val="000000"/>
                      <w:sz w:val="14"/>
                    </w:rPr>
                    <w:t>44221000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088FCD"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817C79"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90EEFF" w14:textId="77777777" w:rsidR="00530A05" w:rsidRDefault="00000000">
                  <w:pPr>
                    <w:spacing w:after="0" w:line="240" w:lineRule="auto"/>
                  </w:pPr>
                  <w:r>
                    <w:rPr>
                      <w:rFonts w:ascii="Arial" w:eastAsia="Arial" w:hAnsi="Arial"/>
                      <w:color w:val="000000"/>
                      <w:sz w:val="14"/>
                    </w:rPr>
                    <w:t xml:space="preserve">KA-MONT </w:t>
                  </w:r>
                  <w:proofErr w:type="spellStart"/>
                  <w:r>
                    <w:rPr>
                      <w:rFonts w:ascii="Arial" w:eastAsia="Arial" w:hAnsi="Arial"/>
                      <w:color w:val="000000"/>
                      <w:sz w:val="14"/>
                    </w:rPr>
                    <w:t>doo</w:t>
                  </w:r>
                  <w:proofErr w:type="spellEnd"/>
                  <w:r>
                    <w:rPr>
                      <w:rFonts w:ascii="Arial" w:eastAsia="Arial" w:hAnsi="Arial"/>
                      <w:color w:val="000000"/>
                      <w:sz w:val="14"/>
                    </w:rPr>
                    <w:t xml:space="preserve"> 75117249017</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D7996"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E5E3D" w14:textId="77777777" w:rsidR="00530A05" w:rsidRDefault="00000000">
                  <w:pPr>
                    <w:spacing w:after="0" w:line="240" w:lineRule="auto"/>
                    <w:jc w:val="center"/>
                  </w:pPr>
                  <w:r>
                    <w:rPr>
                      <w:rFonts w:ascii="Arial" w:eastAsia="Arial" w:hAnsi="Arial"/>
                      <w:color w:val="000000"/>
                      <w:sz w:val="14"/>
                    </w:rPr>
                    <w:t>02.09.2022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920F78" w14:textId="77777777" w:rsidR="00530A05"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8491B" w14:textId="77777777" w:rsidR="00530A05" w:rsidRDefault="00000000">
                  <w:pPr>
                    <w:spacing w:after="0" w:line="240" w:lineRule="auto"/>
                  </w:pPr>
                  <w:r>
                    <w:rPr>
                      <w:rFonts w:ascii="Arial" w:eastAsia="Arial" w:hAnsi="Arial"/>
                      <w:color w:val="000000"/>
                      <w:sz w:val="14"/>
                    </w:rPr>
                    <w:t>45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97AD6" w14:textId="77777777" w:rsidR="00530A05" w:rsidRDefault="00000000">
                  <w:pPr>
                    <w:spacing w:after="0" w:line="240" w:lineRule="auto"/>
                  </w:pPr>
                  <w:r>
                    <w:rPr>
                      <w:rFonts w:ascii="Arial" w:eastAsia="Arial" w:hAnsi="Arial"/>
                      <w:color w:val="000000"/>
                      <w:sz w:val="14"/>
                    </w:rPr>
                    <w:t>199.770,00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7A180A" w14:textId="77777777" w:rsidR="00530A05" w:rsidRDefault="00000000">
                  <w:pPr>
                    <w:spacing w:after="0" w:line="240" w:lineRule="auto"/>
                  </w:pPr>
                  <w:r>
                    <w:rPr>
                      <w:rFonts w:ascii="Arial" w:eastAsia="Arial" w:hAnsi="Arial"/>
                      <w:color w:val="000000"/>
                      <w:sz w:val="14"/>
                    </w:rPr>
                    <w:t>49.942,50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92F98" w14:textId="77777777" w:rsidR="00530A05" w:rsidRDefault="00000000">
                  <w:pPr>
                    <w:spacing w:after="0" w:line="240" w:lineRule="auto"/>
                  </w:pPr>
                  <w:r>
                    <w:rPr>
                      <w:rFonts w:ascii="Arial" w:eastAsia="Arial" w:hAnsi="Arial"/>
                      <w:color w:val="000000"/>
                      <w:sz w:val="14"/>
                    </w:rPr>
                    <w:t>249.712,50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3ACB7"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25C1CD" w14:textId="77777777" w:rsidR="00530A05" w:rsidRDefault="00530A0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88765E" w14:textId="77777777" w:rsidR="00530A05" w:rsidRDefault="00530A0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31C407"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9E5C8"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310E10" w14:textId="77777777" w:rsidR="00530A05" w:rsidRDefault="00000000">
                  <w:pPr>
                    <w:spacing w:after="0" w:line="240" w:lineRule="auto"/>
                    <w:jc w:val="center"/>
                  </w:pPr>
                  <w:r>
                    <w:rPr>
                      <w:rFonts w:ascii="Arial" w:eastAsia="Arial" w:hAnsi="Arial"/>
                      <w:color w:val="000000"/>
                      <w:sz w:val="14"/>
                    </w:rPr>
                    <w:t>21.10.2022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53E93" w14:textId="77777777" w:rsidR="00530A05" w:rsidRDefault="00000000">
                  <w:pPr>
                    <w:spacing w:after="0" w:line="240" w:lineRule="auto"/>
                    <w:jc w:val="center"/>
                  </w:pPr>
                  <w:r>
                    <w:rPr>
                      <w:rFonts w:ascii="Arial" w:eastAsia="Arial" w:hAnsi="Arial"/>
                      <w:color w:val="000000"/>
                      <w:sz w:val="14"/>
                    </w:rPr>
                    <w:t>21.10.2022</w:t>
                  </w:r>
                </w:p>
              </w:tc>
            </w:tr>
            <w:tr w:rsidR="00530A05" w14:paraId="3E340418"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2B1AC" w14:textId="77777777" w:rsidR="00530A05" w:rsidRDefault="00000000">
                  <w:pPr>
                    <w:spacing w:after="0" w:line="240" w:lineRule="auto"/>
                  </w:pPr>
                  <w:r>
                    <w:rPr>
                      <w:rFonts w:ascii="Arial" w:eastAsia="Arial" w:hAnsi="Arial"/>
                      <w:color w:val="000000"/>
                      <w:sz w:val="14"/>
                    </w:rPr>
                    <w:t>JN-19/2022</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6E169" w14:textId="77777777" w:rsidR="00530A05" w:rsidRDefault="00000000">
                  <w:pPr>
                    <w:spacing w:after="0" w:line="240" w:lineRule="auto"/>
                  </w:pPr>
                  <w:r>
                    <w:rPr>
                      <w:rFonts w:ascii="Arial" w:eastAsia="Arial" w:hAnsi="Arial"/>
                      <w:color w:val="000000"/>
                      <w:sz w:val="14"/>
                    </w:rPr>
                    <w:t>Uklanjanje zgrade i uređenje parkirnog prostora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24F62" w14:textId="77777777" w:rsidR="00530A05" w:rsidRDefault="00000000">
                  <w:pPr>
                    <w:spacing w:after="0" w:line="240" w:lineRule="auto"/>
                    <w:jc w:val="center"/>
                  </w:pPr>
                  <w:r>
                    <w:rPr>
                      <w:rFonts w:ascii="Arial" w:eastAsia="Arial" w:hAnsi="Arial"/>
                      <w:color w:val="000000"/>
                      <w:sz w:val="14"/>
                    </w:rPr>
                    <w:t>45223320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C656D" w14:textId="77777777" w:rsidR="00530A05" w:rsidRDefault="00530A05">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2BE622" w14:textId="77777777" w:rsidR="00530A05" w:rsidRDefault="00000000">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287088" w14:textId="77777777" w:rsidR="00530A05" w:rsidRDefault="00000000">
                  <w:pPr>
                    <w:spacing w:after="0" w:line="240" w:lineRule="auto"/>
                  </w:pPr>
                  <w:r>
                    <w:rPr>
                      <w:rFonts w:ascii="Arial" w:eastAsia="Arial" w:hAnsi="Arial"/>
                      <w:color w:val="000000"/>
                      <w:sz w:val="14"/>
                    </w:rPr>
                    <w:t>TEHNO-PROMET d.o.o. 52494888469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71E481" w14:textId="77777777" w:rsidR="00530A05" w:rsidRDefault="00530A05">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57ED33" w14:textId="77777777" w:rsidR="00530A05" w:rsidRDefault="00000000">
                  <w:pPr>
                    <w:spacing w:after="0" w:line="240" w:lineRule="auto"/>
                    <w:jc w:val="center"/>
                  </w:pPr>
                  <w:r>
                    <w:rPr>
                      <w:rFonts w:ascii="Arial" w:eastAsia="Arial" w:hAnsi="Arial"/>
                      <w:color w:val="000000"/>
                      <w:sz w:val="14"/>
                    </w:rPr>
                    <w:t>10.10.2022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38A2E" w14:textId="77777777" w:rsidR="00530A05" w:rsidRDefault="00000000">
                  <w:pPr>
                    <w:spacing w:after="0" w:line="240" w:lineRule="auto"/>
                    <w:jc w:val="center"/>
                  </w:pPr>
                  <w:r>
                    <w:rPr>
                      <w:rFonts w:ascii="Arial" w:eastAsia="Arial" w:hAnsi="Arial"/>
                      <w:color w:val="000000"/>
                      <w:sz w:val="14"/>
                    </w:rPr>
                    <w:t>Ugovor o jednostavnoj nabavi</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8D995" w14:textId="77777777" w:rsidR="00530A05" w:rsidRDefault="00000000">
                  <w:pPr>
                    <w:spacing w:after="0" w:line="240" w:lineRule="auto"/>
                  </w:pPr>
                  <w:r>
                    <w:rPr>
                      <w:rFonts w:ascii="Arial" w:eastAsia="Arial" w:hAnsi="Arial"/>
                      <w:color w:val="000000"/>
                      <w:sz w:val="14"/>
                    </w:rPr>
                    <w:t>60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CFFEEC" w14:textId="77777777" w:rsidR="00530A05" w:rsidRDefault="00000000">
                  <w:pPr>
                    <w:spacing w:after="0" w:line="240" w:lineRule="auto"/>
                  </w:pPr>
                  <w:r>
                    <w:rPr>
                      <w:rFonts w:ascii="Arial" w:eastAsia="Arial" w:hAnsi="Arial"/>
                      <w:color w:val="000000"/>
                      <w:sz w:val="14"/>
                    </w:rPr>
                    <w:t>258.320,00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737CC0" w14:textId="77777777" w:rsidR="00530A05" w:rsidRDefault="00000000">
                  <w:pPr>
                    <w:spacing w:after="0" w:line="240" w:lineRule="auto"/>
                  </w:pPr>
                  <w:r>
                    <w:rPr>
                      <w:rFonts w:ascii="Arial" w:eastAsia="Arial" w:hAnsi="Arial"/>
                      <w:color w:val="000000"/>
                      <w:sz w:val="14"/>
                    </w:rPr>
                    <w:t>64.580,00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5A37F" w14:textId="77777777" w:rsidR="00530A05" w:rsidRDefault="00000000">
                  <w:pPr>
                    <w:spacing w:after="0" w:line="240" w:lineRule="auto"/>
                  </w:pPr>
                  <w:r>
                    <w:rPr>
                      <w:rFonts w:ascii="Arial" w:eastAsia="Arial" w:hAnsi="Arial"/>
                      <w:color w:val="000000"/>
                      <w:sz w:val="14"/>
                    </w:rPr>
                    <w:t>322.900,00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DE1F80" w14:textId="77777777" w:rsidR="00530A05"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6B153D" w14:textId="77777777" w:rsidR="00530A05" w:rsidRDefault="00530A05">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AB7A6" w14:textId="77777777" w:rsidR="00530A05" w:rsidRDefault="00530A05">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44A1F" w14:textId="77777777" w:rsidR="00530A05"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C79E6" w14:textId="77777777" w:rsidR="00530A05" w:rsidRDefault="00530A05">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FD6950" w14:textId="77777777" w:rsidR="00530A05" w:rsidRDefault="00000000">
                  <w:pPr>
                    <w:spacing w:after="0" w:line="240" w:lineRule="auto"/>
                    <w:jc w:val="center"/>
                  </w:pPr>
                  <w:r>
                    <w:rPr>
                      <w:rFonts w:ascii="Arial" w:eastAsia="Arial" w:hAnsi="Arial"/>
                      <w:color w:val="000000"/>
                      <w:sz w:val="14"/>
                    </w:rPr>
                    <w:t>21.10.2022</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BDE62D" w14:textId="77777777" w:rsidR="00530A05" w:rsidRDefault="00000000">
                  <w:pPr>
                    <w:spacing w:after="0" w:line="240" w:lineRule="auto"/>
                    <w:jc w:val="center"/>
                  </w:pPr>
                  <w:r>
                    <w:rPr>
                      <w:rFonts w:ascii="Arial" w:eastAsia="Arial" w:hAnsi="Arial"/>
                      <w:color w:val="000000"/>
                      <w:sz w:val="14"/>
                    </w:rPr>
                    <w:t>21.10.2022</w:t>
                  </w:r>
                </w:p>
              </w:tc>
            </w:tr>
          </w:tbl>
          <w:p w14:paraId="6C8DEBF3" w14:textId="77777777" w:rsidR="00530A05" w:rsidRDefault="00530A05">
            <w:pPr>
              <w:spacing w:after="0" w:line="240" w:lineRule="auto"/>
            </w:pPr>
          </w:p>
        </w:tc>
        <w:tc>
          <w:tcPr>
            <w:tcW w:w="524" w:type="dxa"/>
          </w:tcPr>
          <w:p w14:paraId="27F4EE6E" w14:textId="77777777" w:rsidR="00530A05" w:rsidRDefault="00530A05">
            <w:pPr>
              <w:pStyle w:val="EmptyCellLayoutStyle"/>
              <w:spacing w:after="0" w:line="240" w:lineRule="auto"/>
            </w:pPr>
          </w:p>
        </w:tc>
      </w:tr>
      <w:tr w:rsidR="00530A05" w14:paraId="4D4663D1" w14:textId="77777777">
        <w:trPr>
          <w:trHeight w:val="100"/>
        </w:trPr>
        <w:tc>
          <w:tcPr>
            <w:tcW w:w="35" w:type="dxa"/>
          </w:tcPr>
          <w:p w14:paraId="131A78CC" w14:textId="77777777" w:rsidR="00530A05" w:rsidRDefault="00530A05">
            <w:pPr>
              <w:pStyle w:val="EmptyCellLayoutStyle"/>
              <w:spacing w:after="0" w:line="240" w:lineRule="auto"/>
            </w:pPr>
          </w:p>
        </w:tc>
        <w:tc>
          <w:tcPr>
            <w:tcW w:w="0" w:type="dxa"/>
          </w:tcPr>
          <w:p w14:paraId="7998DD22" w14:textId="77777777" w:rsidR="00530A05" w:rsidRDefault="00530A05">
            <w:pPr>
              <w:pStyle w:val="EmptyCellLayoutStyle"/>
              <w:spacing w:after="0" w:line="240" w:lineRule="auto"/>
            </w:pPr>
          </w:p>
        </w:tc>
        <w:tc>
          <w:tcPr>
            <w:tcW w:w="21044" w:type="dxa"/>
          </w:tcPr>
          <w:p w14:paraId="786855F0" w14:textId="77777777" w:rsidR="00530A05" w:rsidRDefault="00530A05">
            <w:pPr>
              <w:pStyle w:val="EmptyCellLayoutStyle"/>
              <w:spacing w:after="0" w:line="240" w:lineRule="auto"/>
            </w:pPr>
          </w:p>
        </w:tc>
        <w:tc>
          <w:tcPr>
            <w:tcW w:w="3386" w:type="dxa"/>
          </w:tcPr>
          <w:p w14:paraId="55B5CA4D" w14:textId="77777777" w:rsidR="00530A05" w:rsidRDefault="00530A05">
            <w:pPr>
              <w:pStyle w:val="EmptyCellLayoutStyle"/>
              <w:spacing w:after="0" w:line="240" w:lineRule="auto"/>
            </w:pPr>
          </w:p>
        </w:tc>
        <w:tc>
          <w:tcPr>
            <w:tcW w:w="524" w:type="dxa"/>
          </w:tcPr>
          <w:p w14:paraId="3A1EDE64" w14:textId="77777777" w:rsidR="00530A05" w:rsidRDefault="00530A05">
            <w:pPr>
              <w:pStyle w:val="EmptyCellLayoutStyle"/>
              <w:spacing w:after="0" w:line="240" w:lineRule="auto"/>
            </w:pPr>
          </w:p>
        </w:tc>
      </w:tr>
      <w:tr w:rsidR="00530A05" w14:paraId="7226672C" w14:textId="77777777">
        <w:trPr>
          <w:trHeight w:val="340"/>
        </w:trPr>
        <w:tc>
          <w:tcPr>
            <w:tcW w:w="35" w:type="dxa"/>
          </w:tcPr>
          <w:p w14:paraId="20701953" w14:textId="77777777" w:rsidR="00530A05" w:rsidRDefault="00530A05">
            <w:pPr>
              <w:pStyle w:val="EmptyCellLayoutStyle"/>
              <w:spacing w:after="0" w:line="240" w:lineRule="auto"/>
            </w:pPr>
          </w:p>
        </w:tc>
        <w:tc>
          <w:tcPr>
            <w:tcW w:w="0" w:type="dxa"/>
          </w:tcPr>
          <w:p w14:paraId="07885B2C" w14:textId="77777777" w:rsidR="00530A05" w:rsidRDefault="00530A0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530A05" w14:paraId="4B838FE1"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151E6E8B" w14:textId="77777777" w:rsidR="00530A05" w:rsidRDefault="00000000">
                  <w:pPr>
                    <w:spacing w:after="0" w:line="240" w:lineRule="auto"/>
                  </w:pPr>
                  <w:r>
                    <w:rPr>
                      <w:rFonts w:ascii="Arial" w:eastAsia="Arial" w:hAnsi="Arial"/>
                      <w:color w:val="000000"/>
                      <w:sz w:val="16"/>
                    </w:rPr>
                    <w:t>*Ažuriranje ugovora u tijeku.</w:t>
                  </w:r>
                </w:p>
              </w:tc>
            </w:tr>
          </w:tbl>
          <w:p w14:paraId="11338C39" w14:textId="77777777" w:rsidR="00530A05" w:rsidRDefault="00530A05">
            <w:pPr>
              <w:spacing w:after="0" w:line="240" w:lineRule="auto"/>
            </w:pPr>
          </w:p>
        </w:tc>
        <w:tc>
          <w:tcPr>
            <w:tcW w:w="3386" w:type="dxa"/>
          </w:tcPr>
          <w:p w14:paraId="01972640" w14:textId="77777777" w:rsidR="00530A05" w:rsidRDefault="00530A05">
            <w:pPr>
              <w:pStyle w:val="EmptyCellLayoutStyle"/>
              <w:spacing w:after="0" w:line="240" w:lineRule="auto"/>
            </w:pPr>
          </w:p>
        </w:tc>
        <w:tc>
          <w:tcPr>
            <w:tcW w:w="524" w:type="dxa"/>
          </w:tcPr>
          <w:p w14:paraId="1EA319ED" w14:textId="77777777" w:rsidR="00530A05" w:rsidRDefault="00530A05">
            <w:pPr>
              <w:pStyle w:val="EmptyCellLayoutStyle"/>
              <w:spacing w:after="0" w:line="240" w:lineRule="auto"/>
            </w:pPr>
          </w:p>
        </w:tc>
      </w:tr>
      <w:tr w:rsidR="00530A05" w14:paraId="67211BB2" w14:textId="77777777">
        <w:trPr>
          <w:trHeight w:val="3820"/>
        </w:trPr>
        <w:tc>
          <w:tcPr>
            <w:tcW w:w="35" w:type="dxa"/>
          </w:tcPr>
          <w:p w14:paraId="4650F2AA" w14:textId="77777777" w:rsidR="00530A05" w:rsidRDefault="00530A05">
            <w:pPr>
              <w:pStyle w:val="EmptyCellLayoutStyle"/>
              <w:spacing w:after="0" w:line="240" w:lineRule="auto"/>
            </w:pPr>
          </w:p>
        </w:tc>
        <w:tc>
          <w:tcPr>
            <w:tcW w:w="0" w:type="dxa"/>
          </w:tcPr>
          <w:p w14:paraId="2A7A46BD" w14:textId="77777777" w:rsidR="00530A05" w:rsidRDefault="00530A0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530A05" w14:paraId="6E9E608C" w14:textId="77777777">
              <w:trPr>
                <w:trHeight w:val="3742"/>
              </w:trPr>
              <w:tc>
                <w:tcPr>
                  <w:tcW w:w="21044" w:type="dxa"/>
                  <w:tcBorders>
                    <w:top w:val="nil"/>
                    <w:left w:val="nil"/>
                    <w:bottom w:val="nil"/>
                    <w:right w:val="nil"/>
                  </w:tcBorders>
                  <w:tcMar>
                    <w:top w:w="39" w:type="dxa"/>
                    <w:left w:w="39" w:type="dxa"/>
                    <w:bottom w:w="39" w:type="dxa"/>
                    <w:right w:w="39" w:type="dxa"/>
                  </w:tcMar>
                </w:tcPr>
                <w:p w14:paraId="2FF8987A" w14:textId="77777777" w:rsidR="00530A05" w:rsidRDefault="0000000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6EFE55A9" w14:textId="77777777" w:rsidR="00530A05" w:rsidRDefault="00000000">
                  <w:pPr>
                    <w:spacing w:after="0" w:line="240" w:lineRule="auto"/>
                    <w:ind w:left="99"/>
                  </w:pPr>
                  <w:r>
                    <w:rPr>
                      <w:rFonts w:ascii="Arial" w:eastAsia="Arial" w:hAnsi="Arial"/>
                      <w:color w:val="000000"/>
                      <w:sz w:val="16"/>
                    </w:rPr>
                    <w:t>1. Evidencijski broj nabave</w:t>
                  </w:r>
                </w:p>
                <w:p w14:paraId="2E293054" w14:textId="77777777" w:rsidR="00530A05" w:rsidRDefault="00000000">
                  <w:pPr>
                    <w:spacing w:after="0" w:line="240" w:lineRule="auto"/>
                    <w:ind w:left="99"/>
                  </w:pPr>
                  <w:r>
                    <w:rPr>
                      <w:rFonts w:ascii="Arial" w:eastAsia="Arial" w:hAnsi="Arial"/>
                      <w:color w:val="000000"/>
                      <w:sz w:val="16"/>
                    </w:rPr>
                    <w:t>2. Predmet nabave</w:t>
                  </w:r>
                </w:p>
                <w:p w14:paraId="7D2FCAC6" w14:textId="77777777" w:rsidR="00530A05" w:rsidRDefault="00000000">
                  <w:pPr>
                    <w:spacing w:after="0" w:line="240" w:lineRule="auto"/>
                    <w:ind w:left="99"/>
                  </w:pPr>
                  <w:r>
                    <w:rPr>
                      <w:rFonts w:ascii="Arial" w:eastAsia="Arial" w:hAnsi="Arial"/>
                      <w:color w:val="000000"/>
                      <w:sz w:val="16"/>
                    </w:rPr>
                    <w:t>3. Brojčana oznaka predmeta nabave iz Jedinstvenog rječnika javne nabave (CPV)</w:t>
                  </w:r>
                </w:p>
                <w:p w14:paraId="2D82F9FA" w14:textId="77777777" w:rsidR="00530A05" w:rsidRDefault="00000000">
                  <w:pPr>
                    <w:spacing w:after="0" w:line="240" w:lineRule="auto"/>
                    <w:ind w:left="99"/>
                  </w:pPr>
                  <w:r>
                    <w:rPr>
                      <w:rFonts w:ascii="Arial" w:eastAsia="Arial" w:hAnsi="Arial"/>
                      <w:color w:val="000000"/>
                      <w:sz w:val="16"/>
                    </w:rPr>
                    <w:t>4. Broj objave iz EOJN RH</w:t>
                  </w:r>
                </w:p>
                <w:p w14:paraId="14BCC2F7" w14:textId="77777777" w:rsidR="00530A05" w:rsidRDefault="00000000">
                  <w:pPr>
                    <w:spacing w:after="0" w:line="240" w:lineRule="auto"/>
                    <w:ind w:left="99"/>
                  </w:pPr>
                  <w:r>
                    <w:rPr>
                      <w:rFonts w:ascii="Arial" w:eastAsia="Arial" w:hAnsi="Arial"/>
                      <w:color w:val="000000"/>
                      <w:sz w:val="16"/>
                    </w:rPr>
                    <w:t>5. Vrsta postupka (uključujući posebne režime nabave i jednostavnu nabavu)</w:t>
                  </w:r>
                </w:p>
                <w:p w14:paraId="28903AB9" w14:textId="77777777" w:rsidR="00530A05" w:rsidRDefault="00000000">
                  <w:pPr>
                    <w:spacing w:after="0" w:line="240" w:lineRule="auto"/>
                    <w:ind w:left="99"/>
                  </w:pPr>
                  <w:r>
                    <w:rPr>
                      <w:rFonts w:ascii="Arial" w:eastAsia="Arial" w:hAnsi="Arial"/>
                      <w:color w:val="000000"/>
                      <w:sz w:val="16"/>
                    </w:rPr>
                    <w:t>6. Naziv i OIB ugovaratelja</w:t>
                  </w:r>
                </w:p>
                <w:p w14:paraId="40299F80" w14:textId="77777777" w:rsidR="00530A05" w:rsidRDefault="00000000">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14:paraId="17D8D89B" w14:textId="77777777" w:rsidR="00530A05" w:rsidRDefault="00000000">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74FA6362" w14:textId="77777777" w:rsidR="00530A05" w:rsidRDefault="00000000">
                  <w:pPr>
                    <w:spacing w:after="0" w:line="240" w:lineRule="auto"/>
                    <w:ind w:left="99"/>
                  </w:pPr>
                  <w:r>
                    <w:rPr>
                      <w:rFonts w:ascii="Arial" w:eastAsia="Arial" w:hAnsi="Arial"/>
                      <w:color w:val="000000"/>
                      <w:sz w:val="16"/>
                    </w:rPr>
                    <w:t>9. Oznaka/broj ugovora</w:t>
                  </w:r>
                </w:p>
                <w:p w14:paraId="44C3A5D4" w14:textId="77777777" w:rsidR="00530A05" w:rsidRDefault="00000000">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20BDA057" w14:textId="77777777" w:rsidR="00530A05" w:rsidRDefault="00000000">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25BCF9C8" w14:textId="77777777" w:rsidR="00530A05" w:rsidRDefault="00000000">
                  <w:pPr>
                    <w:spacing w:after="0" w:line="240" w:lineRule="auto"/>
                    <w:ind w:left="99"/>
                  </w:pPr>
                  <w:r>
                    <w:rPr>
                      <w:rFonts w:ascii="Arial" w:eastAsia="Arial" w:hAnsi="Arial"/>
                      <w:color w:val="000000"/>
                      <w:sz w:val="16"/>
                    </w:rPr>
                    <w:t>12. Iznos PDV-a</w:t>
                  </w:r>
                </w:p>
                <w:p w14:paraId="5DC72EC4" w14:textId="77777777" w:rsidR="00530A05" w:rsidRDefault="00000000">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3D5A0F7D" w14:textId="77777777" w:rsidR="00530A05" w:rsidRDefault="00000000">
                  <w:pPr>
                    <w:spacing w:after="0" w:line="240" w:lineRule="auto"/>
                    <w:ind w:left="99"/>
                  </w:pPr>
                  <w:r>
                    <w:rPr>
                      <w:rFonts w:ascii="Arial" w:eastAsia="Arial" w:hAnsi="Arial"/>
                      <w:color w:val="000000"/>
                      <w:sz w:val="16"/>
                    </w:rPr>
                    <w:t>14. Ugovor se financira iz fondova EU</w:t>
                  </w:r>
                </w:p>
                <w:p w14:paraId="4310F2AC" w14:textId="77777777" w:rsidR="00530A05" w:rsidRDefault="00000000">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7C3A762A" w14:textId="77777777" w:rsidR="00530A05" w:rsidRDefault="00000000">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69D4269C" w14:textId="77777777" w:rsidR="00530A05" w:rsidRDefault="00000000">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0ADA2A88" w14:textId="77777777" w:rsidR="00530A05" w:rsidRDefault="00000000">
                  <w:pPr>
                    <w:spacing w:after="0" w:line="240" w:lineRule="auto"/>
                    <w:ind w:left="99"/>
                  </w:pPr>
                  <w:r>
                    <w:rPr>
                      <w:rFonts w:ascii="Arial" w:eastAsia="Arial" w:hAnsi="Arial"/>
                      <w:color w:val="000000"/>
                      <w:sz w:val="16"/>
                    </w:rPr>
                    <w:t>18. Napomena</w:t>
                  </w:r>
                </w:p>
              </w:tc>
            </w:tr>
          </w:tbl>
          <w:p w14:paraId="4CEABD17" w14:textId="77777777" w:rsidR="00530A05" w:rsidRDefault="00530A05">
            <w:pPr>
              <w:spacing w:after="0" w:line="240" w:lineRule="auto"/>
            </w:pPr>
          </w:p>
        </w:tc>
        <w:tc>
          <w:tcPr>
            <w:tcW w:w="3386" w:type="dxa"/>
          </w:tcPr>
          <w:p w14:paraId="6464FA4A" w14:textId="77777777" w:rsidR="00530A05" w:rsidRDefault="00530A05">
            <w:pPr>
              <w:pStyle w:val="EmptyCellLayoutStyle"/>
              <w:spacing w:after="0" w:line="240" w:lineRule="auto"/>
            </w:pPr>
          </w:p>
        </w:tc>
        <w:tc>
          <w:tcPr>
            <w:tcW w:w="524" w:type="dxa"/>
          </w:tcPr>
          <w:p w14:paraId="10E2C80C" w14:textId="77777777" w:rsidR="00530A05" w:rsidRDefault="00530A05">
            <w:pPr>
              <w:pStyle w:val="EmptyCellLayoutStyle"/>
              <w:spacing w:after="0" w:line="240" w:lineRule="auto"/>
            </w:pPr>
          </w:p>
        </w:tc>
      </w:tr>
      <w:tr w:rsidR="00530A05" w14:paraId="08C68367" w14:textId="77777777">
        <w:trPr>
          <w:trHeight w:val="108"/>
        </w:trPr>
        <w:tc>
          <w:tcPr>
            <w:tcW w:w="35" w:type="dxa"/>
          </w:tcPr>
          <w:p w14:paraId="7C30635D" w14:textId="77777777" w:rsidR="00530A05" w:rsidRDefault="00530A05">
            <w:pPr>
              <w:pStyle w:val="EmptyCellLayoutStyle"/>
              <w:spacing w:after="0" w:line="240" w:lineRule="auto"/>
            </w:pPr>
          </w:p>
        </w:tc>
        <w:tc>
          <w:tcPr>
            <w:tcW w:w="0" w:type="dxa"/>
          </w:tcPr>
          <w:p w14:paraId="6760CF9C" w14:textId="77777777" w:rsidR="00530A05" w:rsidRDefault="00530A05">
            <w:pPr>
              <w:pStyle w:val="EmptyCellLayoutStyle"/>
              <w:spacing w:after="0" w:line="240" w:lineRule="auto"/>
            </w:pPr>
          </w:p>
        </w:tc>
        <w:tc>
          <w:tcPr>
            <w:tcW w:w="21044" w:type="dxa"/>
          </w:tcPr>
          <w:p w14:paraId="08097203" w14:textId="77777777" w:rsidR="00530A05" w:rsidRDefault="00530A05">
            <w:pPr>
              <w:pStyle w:val="EmptyCellLayoutStyle"/>
              <w:spacing w:after="0" w:line="240" w:lineRule="auto"/>
            </w:pPr>
          </w:p>
        </w:tc>
        <w:tc>
          <w:tcPr>
            <w:tcW w:w="3386" w:type="dxa"/>
          </w:tcPr>
          <w:p w14:paraId="6D678480" w14:textId="77777777" w:rsidR="00530A05" w:rsidRDefault="00530A05">
            <w:pPr>
              <w:pStyle w:val="EmptyCellLayoutStyle"/>
              <w:spacing w:after="0" w:line="240" w:lineRule="auto"/>
            </w:pPr>
          </w:p>
        </w:tc>
        <w:tc>
          <w:tcPr>
            <w:tcW w:w="524" w:type="dxa"/>
          </w:tcPr>
          <w:p w14:paraId="3753112C" w14:textId="77777777" w:rsidR="00530A05" w:rsidRDefault="00530A05">
            <w:pPr>
              <w:pStyle w:val="EmptyCellLayoutStyle"/>
              <w:spacing w:after="0" w:line="240" w:lineRule="auto"/>
            </w:pPr>
          </w:p>
        </w:tc>
      </w:tr>
    </w:tbl>
    <w:p w14:paraId="42ABC5A8" w14:textId="77777777" w:rsidR="00530A05" w:rsidRDefault="00530A05">
      <w:pPr>
        <w:spacing w:after="0" w:line="240" w:lineRule="auto"/>
      </w:pPr>
    </w:p>
    <w:sectPr w:rsidR="00530A05">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9C8B" w14:textId="77777777" w:rsidR="00485673" w:rsidRDefault="00485673">
      <w:pPr>
        <w:spacing w:after="0" w:line="240" w:lineRule="auto"/>
      </w:pPr>
      <w:r>
        <w:separator/>
      </w:r>
    </w:p>
  </w:endnote>
  <w:endnote w:type="continuationSeparator" w:id="0">
    <w:p w14:paraId="29658E66" w14:textId="77777777" w:rsidR="00485673" w:rsidRDefault="00485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21044"/>
      <w:gridCol w:w="3911"/>
    </w:tblGrid>
    <w:tr w:rsidR="00530A05" w14:paraId="0EB01853" w14:textId="77777777">
      <w:tc>
        <w:tcPr>
          <w:tcW w:w="35" w:type="dxa"/>
        </w:tcPr>
        <w:p w14:paraId="5B057615" w14:textId="77777777" w:rsidR="00530A05" w:rsidRDefault="00530A05">
          <w:pPr>
            <w:pStyle w:val="EmptyCellLayoutStyle"/>
            <w:spacing w:after="0" w:line="240" w:lineRule="auto"/>
          </w:pPr>
        </w:p>
      </w:tc>
      <w:tc>
        <w:tcPr>
          <w:tcW w:w="21044" w:type="dxa"/>
        </w:tcPr>
        <w:p w14:paraId="7B8FF07F" w14:textId="77777777" w:rsidR="00530A05" w:rsidRDefault="00530A05">
          <w:pPr>
            <w:pStyle w:val="EmptyCellLayoutStyle"/>
            <w:spacing w:after="0" w:line="240" w:lineRule="auto"/>
          </w:pPr>
        </w:p>
      </w:tc>
      <w:tc>
        <w:tcPr>
          <w:tcW w:w="3911" w:type="dxa"/>
        </w:tcPr>
        <w:p w14:paraId="5C0A356A" w14:textId="77777777" w:rsidR="00530A05" w:rsidRDefault="00530A05">
          <w:pPr>
            <w:pStyle w:val="EmptyCellLayoutStyle"/>
            <w:spacing w:after="0" w:line="240" w:lineRule="auto"/>
          </w:pPr>
        </w:p>
      </w:tc>
    </w:tr>
    <w:tr w:rsidR="00530A05" w14:paraId="39464DB1" w14:textId="77777777">
      <w:tc>
        <w:tcPr>
          <w:tcW w:w="35" w:type="dxa"/>
        </w:tcPr>
        <w:p w14:paraId="14A1E273" w14:textId="77777777" w:rsidR="00530A05" w:rsidRDefault="00530A05">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530A05" w14:paraId="3D367F56" w14:textId="77777777">
            <w:trPr>
              <w:trHeight w:val="282"/>
            </w:trPr>
            <w:tc>
              <w:tcPr>
                <w:tcW w:w="21044" w:type="dxa"/>
                <w:tcBorders>
                  <w:top w:val="nil"/>
                  <w:left w:val="nil"/>
                  <w:bottom w:val="nil"/>
                  <w:right w:val="nil"/>
                </w:tcBorders>
                <w:tcMar>
                  <w:top w:w="39" w:type="dxa"/>
                  <w:left w:w="39" w:type="dxa"/>
                  <w:bottom w:w="39" w:type="dxa"/>
                  <w:right w:w="39" w:type="dxa"/>
                </w:tcMar>
              </w:tcPr>
              <w:p w14:paraId="21791565" w14:textId="77777777" w:rsidR="00530A05" w:rsidRDefault="00000000">
                <w:pPr>
                  <w:spacing w:after="0" w:line="240" w:lineRule="auto"/>
                </w:pPr>
                <w:r>
                  <w:rPr>
                    <w:rFonts w:ascii="Arial" w:eastAsia="Arial" w:hAnsi="Arial"/>
                    <w:b/>
                    <w:color w:val="000000"/>
                    <w:sz w:val="16"/>
                  </w:rPr>
                  <w:t>Datum izvještaja: 28.03.2023 16:15</w:t>
                </w:r>
              </w:p>
            </w:tc>
          </w:tr>
        </w:tbl>
        <w:p w14:paraId="6EBFD032" w14:textId="77777777" w:rsidR="00530A05" w:rsidRDefault="00530A05">
          <w:pPr>
            <w:spacing w:after="0" w:line="240" w:lineRule="auto"/>
          </w:pPr>
        </w:p>
      </w:tc>
      <w:tc>
        <w:tcPr>
          <w:tcW w:w="3911" w:type="dxa"/>
        </w:tcPr>
        <w:p w14:paraId="4FA2F2B8" w14:textId="77777777" w:rsidR="00530A05" w:rsidRDefault="00530A05">
          <w:pPr>
            <w:pStyle w:val="EmptyCellLayoutStyle"/>
            <w:spacing w:after="0" w:line="240" w:lineRule="auto"/>
          </w:pPr>
        </w:p>
      </w:tc>
    </w:tr>
    <w:tr w:rsidR="00530A05" w14:paraId="299C884B" w14:textId="77777777">
      <w:tc>
        <w:tcPr>
          <w:tcW w:w="35" w:type="dxa"/>
        </w:tcPr>
        <w:p w14:paraId="591F58C4" w14:textId="77777777" w:rsidR="00530A05" w:rsidRDefault="00530A05">
          <w:pPr>
            <w:pStyle w:val="EmptyCellLayoutStyle"/>
            <w:spacing w:after="0" w:line="240" w:lineRule="auto"/>
          </w:pPr>
        </w:p>
      </w:tc>
      <w:tc>
        <w:tcPr>
          <w:tcW w:w="21044" w:type="dxa"/>
        </w:tcPr>
        <w:p w14:paraId="229D2C66" w14:textId="77777777" w:rsidR="00530A05" w:rsidRDefault="00530A05">
          <w:pPr>
            <w:pStyle w:val="EmptyCellLayoutStyle"/>
            <w:spacing w:after="0" w:line="240" w:lineRule="auto"/>
          </w:pPr>
        </w:p>
      </w:tc>
      <w:tc>
        <w:tcPr>
          <w:tcW w:w="3911" w:type="dxa"/>
        </w:tcPr>
        <w:p w14:paraId="02BD0CB1" w14:textId="77777777" w:rsidR="00530A05" w:rsidRDefault="00530A05">
          <w:pPr>
            <w:pStyle w:val="EmptyCellLayoutStyle"/>
            <w:spacing w:after="0" w:line="240" w:lineRule="auto"/>
          </w:pPr>
        </w:p>
      </w:tc>
    </w:tr>
    <w:tr w:rsidR="00C74CB1" w14:paraId="428342FA" w14:textId="77777777" w:rsidTr="00C74CB1">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530A05" w14:paraId="3550B3CE" w14:textId="77777777">
            <w:trPr>
              <w:trHeight w:val="262"/>
            </w:trPr>
            <w:tc>
              <w:tcPr>
                <w:tcW w:w="21080" w:type="dxa"/>
                <w:tcBorders>
                  <w:top w:val="nil"/>
                  <w:left w:val="nil"/>
                  <w:bottom w:val="nil"/>
                  <w:right w:val="nil"/>
                </w:tcBorders>
                <w:tcMar>
                  <w:top w:w="39" w:type="dxa"/>
                  <w:left w:w="39" w:type="dxa"/>
                  <w:bottom w:w="39" w:type="dxa"/>
                  <w:right w:w="39" w:type="dxa"/>
                </w:tcMar>
              </w:tcPr>
              <w:p w14:paraId="75255C3E" w14:textId="77777777" w:rsidR="00530A05" w:rsidRDefault="00000000">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740EB448" w14:textId="77777777" w:rsidR="00530A05" w:rsidRDefault="00530A05">
          <w:pPr>
            <w:spacing w:after="0" w:line="240" w:lineRule="auto"/>
          </w:pPr>
        </w:p>
      </w:tc>
      <w:tc>
        <w:tcPr>
          <w:tcW w:w="3911" w:type="dxa"/>
        </w:tcPr>
        <w:p w14:paraId="422FE57A" w14:textId="77777777" w:rsidR="00530A05" w:rsidRDefault="00530A05">
          <w:pPr>
            <w:pStyle w:val="EmptyCellLayoutStyle"/>
            <w:spacing w:after="0" w:line="240" w:lineRule="auto"/>
          </w:pPr>
        </w:p>
      </w:tc>
    </w:tr>
    <w:tr w:rsidR="00530A05" w14:paraId="7DEAFA77" w14:textId="77777777">
      <w:tc>
        <w:tcPr>
          <w:tcW w:w="35" w:type="dxa"/>
        </w:tcPr>
        <w:p w14:paraId="40AD3980" w14:textId="77777777" w:rsidR="00530A05" w:rsidRDefault="00530A05">
          <w:pPr>
            <w:pStyle w:val="EmptyCellLayoutStyle"/>
            <w:spacing w:after="0" w:line="240" w:lineRule="auto"/>
          </w:pPr>
        </w:p>
      </w:tc>
      <w:tc>
        <w:tcPr>
          <w:tcW w:w="21044" w:type="dxa"/>
        </w:tcPr>
        <w:p w14:paraId="5083C4AE" w14:textId="77777777" w:rsidR="00530A05" w:rsidRDefault="00530A05">
          <w:pPr>
            <w:pStyle w:val="EmptyCellLayoutStyle"/>
            <w:spacing w:after="0" w:line="240" w:lineRule="auto"/>
          </w:pPr>
        </w:p>
      </w:tc>
      <w:tc>
        <w:tcPr>
          <w:tcW w:w="3911" w:type="dxa"/>
        </w:tcPr>
        <w:p w14:paraId="6A1D379A" w14:textId="77777777" w:rsidR="00530A05" w:rsidRDefault="00530A05">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45FB" w14:textId="77777777" w:rsidR="00485673" w:rsidRDefault="00485673">
      <w:pPr>
        <w:spacing w:after="0" w:line="240" w:lineRule="auto"/>
      </w:pPr>
      <w:r>
        <w:separator/>
      </w:r>
    </w:p>
  </w:footnote>
  <w:footnote w:type="continuationSeparator" w:id="0">
    <w:p w14:paraId="4BF72D3F" w14:textId="77777777" w:rsidR="00485673" w:rsidRDefault="00485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35"/>
      <w:gridCol w:w="1417"/>
      <w:gridCol w:w="19627"/>
      <w:gridCol w:w="3911"/>
    </w:tblGrid>
    <w:tr w:rsidR="00530A05" w14:paraId="7FD94788" w14:textId="77777777">
      <w:tc>
        <w:tcPr>
          <w:tcW w:w="35" w:type="dxa"/>
        </w:tcPr>
        <w:p w14:paraId="15BB7822" w14:textId="77777777" w:rsidR="00530A05" w:rsidRDefault="00530A05">
          <w:pPr>
            <w:pStyle w:val="EmptyCellLayoutStyle"/>
            <w:spacing w:after="0" w:line="240" w:lineRule="auto"/>
          </w:pPr>
        </w:p>
      </w:tc>
      <w:tc>
        <w:tcPr>
          <w:tcW w:w="1417" w:type="dxa"/>
        </w:tcPr>
        <w:p w14:paraId="53FC7EBA" w14:textId="77777777" w:rsidR="00530A05" w:rsidRDefault="00530A05">
          <w:pPr>
            <w:pStyle w:val="EmptyCellLayoutStyle"/>
            <w:spacing w:after="0" w:line="240" w:lineRule="auto"/>
          </w:pPr>
        </w:p>
      </w:tc>
      <w:tc>
        <w:tcPr>
          <w:tcW w:w="19627" w:type="dxa"/>
        </w:tcPr>
        <w:p w14:paraId="18967F43" w14:textId="77777777" w:rsidR="00530A05" w:rsidRDefault="00530A05">
          <w:pPr>
            <w:pStyle w:val="EmptyCellLayoutStyle"/>
            <w:spacing w:after="0" w:line="240" w:lineRule="auto"/>
          </w:pPr>
        </w:p>
      </w:tc>
      <w:tc>
        <w:tcPr>
          <w:tcW w:w="3911" w:type="dxa"/>
        </w:tcPr>
        <w:p w14:paraId="609CF113" w14:textId="77777777" w:rsidR="00530A05" w:rsidRDefault="00530A05">
          <w:pPr>
            <w:pStyle w:val="EmptyCellLayoutStyle"/>
            <w:spacing w:after="0" w:line="240" w:lineRule="auto"/>
          </w:pPr>
        </w:p>
      </w:tc>
    </w:tr>
    <w:tr w:rsidR="00530A05" w14:paraId="45934E94" w14:textId="77777777">
      <w:tc>
        <w:tcPr>
          <w:tcW w:w="35" w:type="dxa"/>
        </w:tcPr>
        <w:p w14:paraId="4D9A203F" w14:textId="77777777" w:rsidR="00530A05" w:rsidRDefault="00530A05">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2CD3E3D5" w14:textId="77777777" w:rsidR="00530A05" w:rsidRDefault="00000000">
          <w:pPr>
            <w:spacing w:after="0" w:line="240" w:lineRule="auto"/>
          </w:pPr>
          <w:r>
            <w:rPr>
              <w:noProof/>
            </w:rPr>
            <w:drawing>
              <wp:inline distT="0" distB="0" distL="0" distR="0" wp14:anchorId="25AB7F1F" wp14:editId="3F3898A9">
                <wp:extent cx="791328" cy="263776"/>
                <wp:effectExtent l="0" t="0" r="0" b="0"/>
                <wp:docPr id="1"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57D83F24" w14:textId="77777777" w:rsidR="00530A05" w:rsidRDefault="00530A05">
          <w:pPr>
            <w:pStyle w:val="EmptyCellLayoutStyle"/>
            <w:spacing w:after="0" w:line="240" w:lineRule="auto"/>
          </w:pPr>
        </w:p>
      </w:tc>
      <w:tc>
        <w:tcPr>
          <w:tcW w:w="3911" w:type="dxa"/>
        </w:tcPr>
        <w:p w14:paraId="1DFB1CF9" w14:textId="77777777" w:rsidR="00530A05" w:rsidRDefault="00530A05">
          <w:pPr>
            <w:pStyle w:val="EmptyCellLayoutStyle"/>
            <w:spacing w:after="0" w:line="240" w:lineRule="auto"/>
          </w:pPr>
        </w:p>
      </w:tc>
    </w:tr>
    <w:tr w:rsidR="00530A05" w14:paraId="25592290" w14:textId="77777777">
      <w:tc>
        <w:tcPr>
          <w:tcW w:w="35" w:type="dxa"/>
        </w:tcPr>
        <w:p w14:paraId="3F3A609A" w14:textId="77777777" w:rsidR="00530A05" w:rsidRDefault="00530A05">
          <w:pPr>
            <w:pStyle w:val="EmptyCellLayoutStyle"/>
            <w:spacing w:after="0" w:line="240" w:lineRule="auto"/>
          </w:pPr>
        </w:p>
      </w:tc>
      <w:tc>
        <w:tcPr>
          <w:tcW w:w="1417" w:type="dxa"/>
          <w:vMerge/>
        </w:tcPr>
        <w:p w14:paraId="3D98CFCF" w14:textId="77777777" w:rsidR="00530A05" w:rsidRDefault="00530A05">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530A05" w14:paraId="1A1FAFBE" w14:textId="77777777">
            <w:trPr>
              <w:trHeight w:val="262"/>
            </w:trPr>
            <w:tc>
              <w:tcPr>
                <w:tcW w:w="19627" w:type="dxa"/>
                <w:tcBorders>
                  <w:top w:val="nil"/>
                  <w:left w:val="nil"/>
                  <w:bottom w:val="nil"/>
                  <w:right w:val="nil"/>
                </w:tcBorders>
                <w:tcMar>
                  <w:top w:w="39" w:type="dxa"/>
                  <w:left w:w="39" w:type="dxa"/>
                  <w:bottom w:w="39" w:type="dxa"/>
                  <w:right w:w="39" w:type="dxa"/>
                </w:tcMar>
              </w:tcPr>
              <w:p w14:paraId="2A690634" w14:textId="77777777" w:rsidR="00530A05" w:rsidRDefault="00000000">
                <w:pPr>
                  <w:spacing w:after="0" w:line="240" w:lineRule="auto"/>
                </w:pPr>
                <w:r>
                  <w:rPr>
                    <w:rFonts w:ascii="Arial" w:eastAsia="Arial" w:hAnsi="Arial"/>
                    <w:b/>
                    <w:color w:val="000000"/>
                    <w:sz w:val="24"/>
                  </w:rPr>
                  <w:t>REGISTAR UGOVORA</w:t>
                </w:r>
              </w:p>
            </w:tc>
          </w:tr>
        </w:tbl>
        <w:p w14:paraId="4CA5BE00" w14:textId="77777777" w:rsidR="00530A05" w:rsidRDefault="00530A05">
          <w:pPr>
            <w:spacing w:after="0" w:line="240" w:lineRule="auto"/>
          </w:pPr>
        </w:p>
      </w:tc>
      <w:tc>
        <w:tcPr>
          <w:tcW w:w="3911" w:type="dxa"/>
        </w:tcPr>
        <w:p w14:paraId="0D76E5C3" w14:textId="77777777" w:rsidR="00530A05" w:rsidRDefault="00530A05">
          <w:pPr>
            <w:pStyle w:val="EmptyCellLayoutStyle"/>
            <w:spacing w:after="0" w:line="240" w:lineRule="auto"/>
          </w:pPr>
        </w:p>
      </w:tc>
    </w:tr>
    <w:tr w:rsidR="00530A05" w14:paraId="2C67E072" w14:textId="77777777">
      <w:tc>
        <w:tcPr>
          <w:tcW w:w="35" w:type="dxa"/>
        </w:tcPr>
        <w:p w14:paraId="678FB50B" w14:textId="77777777" w:rsidR="00530A05" w:rsidRDefault="00530A05">
          <w:pPr>
            <w:pStyle w:val="EmptyCellLayoutStyle"/>
            <w:spacing w:after="0" w:line="240" w:lineRule="auto"/>
          </w:pPr>
        </w:p>
      </w:tc>
      <w:tc>
        <w:tcPr>
          <w:tcW w:w="1417" w:type="dxa"/>
          <w:vMerge/>
        </w:tcPr>
        <w:p w14:paraId="0F2152D2" w14:textId="77777777" w:rsidR="00530A05" w:rsidRDefault="00530A05">
          <w:pPr>
            <w:pStyle w:val="EmptyCellLayoutStyle"/>
            <w:spacing w:after="0" w:line="240" w:lineRule="auto"/>
          </w:pPr>
        </w:p>
      </w:tc>
      <w:tc>
        <w:tcPr>
          <w:tcW w:w="19627" w:type="dxa"/>
        </w:tcPr>
        <w:p w14:paraId="0C730461" w14:textId="77777777" w:rsidR="00530A05" w:rsidRDefault="00530A05">
          <w:pPr>
            <w:pStyle w:val="EmptyCellLayoutStyle"/>
            <w:spacing w:after="0" w:line="240" w:lineRule="auto"/>
          </w:pPr>
        </w:p>
      </w:tc>
      <w:tc>
        <w:tcPr>
          <w:tcW w:w="3911" w:type="dxa"/>
        </w:tcPr>
        <w:p w14:paraId="337BB8A8" w14:textId="77777777" w:rsidR="00530A05" w:rsidRDefault="00530A05">
          <w:pPr>
            <w:pStyle w:val="EmptyCellLayoutStyle"/>
            <w:spacing w:after="0" w:line="240" w:lineRule="auto"/>
          </w:pPr>
        </w:p>
      </w:tc>
    </w:tr>
    <w:tr w:rsidR="00530A05" w14:paraId="4C268A7D" w14:textId="77777777">
      <w:tc>
        <w:tcPr>
          <w:tcW w:w="35" w:type="dxa"/>
        </w:tcPr>
        <w:p w14:paraId="281A3FF8" w14:textId="77777777" w:rsidR="00530A05" w:rsidRDefault="00530A05">
          <w:pPr>
            <w:pStyle w:val="EmptyCellLayoutStyle"/>
            <w:spacing w:after="0" w:line="240" w:lineRule="auto"/>
          </w:pPr>
        </w:p>
      </w:tc>
      <w:tc>
        <w:tcPr>
          <w:tcW w:w="1417" w:type="dxa"/>
        </w:tcPr>
        <w:p w14:paraId="1214DCAC" w14:textId="77777777" w:rsidR="00530A05" w:rsidRDefault="00530A05">
          <w:pPr>
            <w:pStyle w:val="EmptyCellLayoutStyle"/>
            <w:spacing w:after="0" w:line="240" w:lineRule="auto"/>
          </w:pPr>
        </w:p>
      </w:tc>
      <w:tc>
        <w:tcPr>
          <w:tcW w:w="19627" w:type="dxa"/>
        </w:tcPr>
        <w:p w14:paraId="45626237" w14:textId="77777777" w:rsidR="00530A05" w:rsidRDefault="00530A05">
          <w:pPr>
            <w:pStyle w:val="EmptyCellLayoutStyle"/>
            <w:spacing w:after="0" w:line="240" w:lineRule="auto"/>
          </w:pPr>
        </w:p>
      </w:tc>
      <w:tc>
        <w:tcPr>
          <w:tcW w:w="3911" w:type="dxa"/>
        </w:tcPr>
        <w:p w14:paraId="6A5EA681" w14:textId="77777777" w:rsidR="00530A05" w:rsidRDefault="00530A05">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916134173">
    <w:abstractNumId w:val="0"/>
  </w:num>
  <w:num w:numId="2" w16cid:durableId="1083144660">
    <w:abstractNumId w:val="1"/>
  </w:num>
  <w:num w:numId="3" w16cid:durableId="672143908">
    <w:abstractNumId w:val="2"/>
  </w:num>
  <w:num w:numId="4" w16cid:durableId="452527708">
    <w:abstractNumId w:val="3"/>
  </w:num>
  <w:num w:numId="5" w16cid:durableId="1114326958">
    <w:abstractNumId w:val="4"/>
  </w:num>
  <w:num w:numId="6" w16cid:durableId="2095206071">
    <w:abstractNumId w:val="5"/>
  </w:num>
  <w:num w:numId="7" w16cid:durableId="1746343127">
    <w:abstractNumId w:val="6"/>
  </w:num>
  <w:num w:numId="8" w16cid:durableId="23217683">
    <w:abstractNumId w:val="7"/>
  </w:num>
  <w:num w:numId="9" w16cid:durableId="435290862">
    <w:abstractNumId w:val="8"/>
  </w:num>
  <w:num w:numId="10" w16cid:durableId="2051563358">
    <w:abstractNumId w:val="9"/>
  </w:num>
  <w:num w:numId="11" w16cid:durableId="2020689765">
    <w:abstractNumId w:val="10"/>
  </w:num>
  <w:num w:numId="12" w16cid:durableId="15540329">
    <w:abstractNumId w:val="11"/>
  </w:num>
  <w:num w:numId="13" w16cid:durableId="522868967">
    <w:abstractNumId w:val="12"/>
  </w:num>
  <w:num w:numId="14" w16cid:durableId="1318458323">
    <w:abstractNumId w:val="13"/>
  </w:num>
  <w:num w:numId="15" w16cid:durableId="1916620496">
    <w:abstractNumId w:val="14"/>
  </w:num>
  <w:num w:numId="16" w16cid:durableId="7485617">
    <w:abstractNumId w:val="15"/>
  </w:num>
  <w:num w:numId="17" w16cid:durableId="1562136626">
    <w:abstractNumId w:val="16"/>
  </w:num>
  <w:num w:numId="18" w16cid:durableId="959917900">
    <w:abstractNumId w:val="17"/>
  </w:num>
  <w:num w:numId="19" w16cid:durableId="1919168171">
    <w:abstractNumId w:val="18"/>
  </w:num>
  <w:num w:numId="20" w16cid:durableId="8617474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05"/>
    <w:rsid w:val="00485673"/>
    <w:rsid w:val="00530A05"/>
    <w:rsid w:val="00C74C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E710"/>
  <w15:docId w15:val="{D684DF07-700D-4A04-B9AF-17078F5E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6023</Characters>
  <Application>Microsoft Office Word</Application>
  <DocSecurity>0</DocSecurity>
  <Lines>50</Lines>
  <Paragraphs>14</Paragraphs>
  <ScaleCrop>false</ScaleCrop>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Ivana Jarmek</dc:creator>
  <dc:description/>
  <cp:lastModifiedBy>Ivana Jarmek</cp:lastModifiedBy>
  <cp:revision>2</cp:revision>
  <dcterms:created xsi:type="dcterms:W3CDTF">2023-03-28T14:18:00Z</dcterms:created>
  <dcterms:modified xsi:type="dcterms:W3CDTF">2023-03-28T14:18:00Z</dcterms:modified>
</cp:coreProperties>
</file>