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7A142" w14:textId="77777777" w:rsidR="00F742CF" w:rsidRPr="008C5D7B" w:rsidRDefault="00F742CF" w:rsidP="00F742CF">
      <w:pPr>
        <w:keepNext/>
        <w:spacing w:after="0" w:line="240" w:lineRule="auto"/>
        <w:outlineLvl w:val="2"/>
        <w:rPr>
          <w:rFonts w:ascii="Times New Roman" w:eastAsia="Times New Roman" w:hAnsi="Times New Roman" w:cs="Times New Roman"/>
          <w:b/>
          <w:lang w:val="en-US"/>
        </w:rPr>
      </w:pPr>
      <w:r w:rsidRPr="008C5D7B">
        <w:rPr>
          <w:rFonts w:ascii="Times New Roman" w:eastAsia="Times New Roman" w:hAnsi="Times New Roman" w:cs="Times New Roman"/>
          <w:b/>
          <w:lang w:val="en-US"/>
        </w:rPr>
        <w:t xml:space="preserve">                </w:t>
      </w:r>
      <w:r w:rsidRPr="008C5D7B">
        <w:rPr>
          <w:rFonts w:ascii="Times New Roman" w:eastAsia="Times New Roman" w:hAnsi="Times New Roman" w:cs="Times New Roman"/>
          <w:b/>
          <w:noProof/>
          <w:lang w:val="en-US"/>
        </w:rPr>
        <w:drawing>
          <wp:inline distT="0" distB="0" distL="0" distR="0" wp14:anchorId="1A19272B" wp14:editId="52006467">
            <wp:extent cx="314325" cy="333375"/>
            <wp:effectExtent l="0" t="0" r="9525" b="9525"/>
            <wp:docPr id="1032394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p>
    <w:p w14:paraId="2862417C" w14:textId="77777777" w:rsidR="00F742CF" w:rsidRPr="00666E71" w:rsidRDefault="00F742CF" w:rsidP="00F742CF">
      <w:pPr>
        <w:keepNext/>
        <w:spacing w:after="0" w:line="240" w:lineRule="auto"/>
        <w:outlineLvl w:val="2"/>
        <w:rPr>
          <w:rFonts w:ascii="Times New Roman" w:eastAsia="Times New Roman" w:hAnsi="Times New Roman" w:cs="Times New Roman"/>
          <w:b/>
          <w:sz w:val="24"/>
          <w:szCs w:val="24"/>
          <w:lang w:val="en-US"/>
        </w:rPr>
      </w:pPr>
      <w:r w:rsidRPr="00666E71">
        <w:rPr>
          <w:rFonts w:ascii="Times New Roman" w:eastAsia="Times New Roman" w:hAnsi="Times New Roman" w:cs="Times New Roman"/>
          <w:b/>
          <w:sz w:val="24"/>
          <w:szCs w:val="24"/>
          <w:lang w:val="en-US"/>
        </w:rPr>
        <w:t>REPUBLIKA HRVATSKA</w:t>
      </w:r>
    </w:p>
    <w:p w14:paraId="5C770A16" w14:textId="77777777" w:rsidR="00F742CF" w:rsidRPr="00666E71" w:rsidRDefault="00F742CF" w:rsidP="00F742CF">
      <w:pPr>
        <w:spacing w:after="0" w:line="240" w:lineRule="auto"/>
        <w:rPr>
          <w:rFonts w:ascii="Times New Roman" w:eastAsia="Times New Roman" w:hAnsi="Times New Roman" w:cs="Times New Roman"/>
          <w:b/>
          <w:sz w:val="24"/>
          <w:szCs w:val="24"/>
          <w:lang w:val="en-US"/>
        </w:rPr>
      </w:pPr>
      <w:r w:rsidRPr="00666E71">
        <w:rPr>
          <w:rFonts w:ascii="Times New Roman" w:eastAsia="Times New Roman" w:hAnsi="Times New Roman" w:cs="Times New Roman"/>
          <w:b/>
          <w:sz w:val="24"/>
          <w:szCs w:val="24"/>
          <w:lang w:val="en-US"/>
        </w:rPr>
        <w:t>KARLOVAČKA ŽUPANIJA</w:t>
      </w:r>
    </w:p>
    <w:p w14:paraId="5DCAD83D" w14:textId="77777777" w:rsidR="00F742CF" w:rsidRPr="00666E71" w:rsidRDefault="00F742CF" w:rsidP="00F742CF">
      <w:pPr>
        <w:spacing w:after="0" w:line="240" w:lineRule="auto"/>
        <w:rPr>
          <w:rFonts w:ascii="Times New Roman" w:eastAsia="Times New Roman" w:hAnsi="Times New Roman" w:cs="Times New Roman"/>
          <w:b/>
          <w:sz w:val="24"/>
          <w:szCs w:val="24"/>
          <w:lang w:val="en-US"/>
        </w:rPr>
      </w:pPr>
    </w:p>
    <w:p w14:paraId="49D68BBA" w14:textId="77777777" w:rsidR="00F742CF" w:rsidRPr="00666E71" w:rsidRDefault="00F742CF" w:rsidP="00F742CF">
      <w:pPr>
        <w:spacing w:after="0" w:line="240" w:lineRule="auto"/>
        <w:rPr>
          <w:rFonts w:ascii="Times New Roman" w:eastAsia="Times New Roman" w:hAnsi="Times New Roman" w:cs="Times New Roman"/>
          <w:b/>
          <w:sz w:val="24"/>
          <w:szCs w:val="24"/>
          <w:lang w:val="en-US"/>
        </w:rPr>
      </w:pPr>
      <w:r w:rsidRPr="00666E71">
        <w:rPr>
          <w:rFonts w:ascii="Times New Roman" w:eastAsia="Times New Roman" w:hAnsi="Times New Roman" w:cs="Times New Roman"/>
          <w:b/>
          <w:sz w:val="24"/>
          <w:szCs w:val="24"/>
          <w:lang w:val="en-US"/>
        </w:rPr>
        <w:t>OPĆINA RIBNIK</w:t>
      </w:r>
    </w:p>
    <w:p w14:paraId="31392F11" w14:textId="77777777" w:rsidR="00C74655" w:rsidRPr="00666E71" w:rsidRDefault="00F742CF" w:rsidP="00F742CF">
      <w:pPr>
        <w:rPr>
          <w:rFonts w:ascii="Times New Roman" w:eastAsia="Times New Roman" w:hAnsi="Times New Roman" w:cs="Times New Roman"/>
          <w:b/>
          <w:sz w:val="24"/>
          <w:szCs w:val="24"/>
          <w:lang w:val="en-US"/>
        </w:rPr>
      </w:pPr>
      <w:r w:rsidRPr="00666E71">
        <w:rPr>
          <w:rFonts w:ascii="Times New Roman" w:eastAsia="Times New Roman" w:hAnsi="Times New Roman" w:cs="Times New Roman"/>
          <w:b/>
          <w:sz w:val="24"/>
          <w:szCs w:val="24"/>
          <w:lang w:val="en-US"/>
        </w:rPr>
        <w:t xml:space="preserve">OPĆINSKO VIJEĆE </w:t>
      </w:r>
      <w:r w:rsidRPr="00666E71">
        <w:rPr>
          <w:rFonts w:ascii="Times New Roman" w:eastAsia="Times New Roman" w:hAnsi="Times New Roman" w:cs="Times New Roman"/>
          <w:b/>
          <w:sz w:val="24"/>
          <w:szCs w:val="24"/>
          <w:lang w:val="en-US"/>
        </w:rPr>
        <w:br w:type="textWrapping" w:clear="all"/>
        <w:t xml:space="preserve">             </w:t>
      </w:r>
    </w:p>
    <w:p w14:paraId="475A0CB5" w14:textId="08C5693F" w:rsidR="00C74655" w:rsidRPr="00666E71" w:rsidRDefault="00C74655" w:rsidP="00C74655">
      <w:pPr>
        <w:spacing w:after="0"/>
        <w:rPr>
          <w:rFonts w:ascii="Times New Roman" w:eastAsia="Times New Roman" w:hAnsi="Times New Roman" w:cs="Times New Roman"/>
          <w:b/>
          <w:sz w:val="24"/>
          <w:szCs w:val="24"/>
          <w:lang w:val="en-US"/>
        </w:rPr>
      </w:pPr>
      <w:r w:rsidRPr="00666E71">
        <w:rPr>
          <w:rFonts w:ascii="Times New Roman" w:eastAsia="Times New Roman" w:hAnsi="Times New Roman" w:cs="Times New Roman"/>
          <w:b/>
          <w:sz w:val="24"/>
          <w:szCs w:val="24"/>
          <w:lang w:val="en-US"/>
        </w:rPr>
        <w:t xml:space="preserve">KLASA: </w:t>
      </w:r>
      <w:r w:rsidR="00C5610C">
        <w:rPr>
          <w:rFonts w:ascii="Times New Roman" w:eastAsia="Times New Roman" w:hAnsi="Times New Roman" w:cs="Times New Roman"/>
          <w:b/>
          <w:sz w:val="24"/>
          <w:szCs w:val="24"/>
          <w:lang w:val="en-US"/>
        </w:rPr>
        <w:t>340-03/24-01/3</w:t>
      </w:r>
    </w:p>
    <w:p w14:paraId="5A6C2E30" w14:textId="3968A83D" w:rsidR="00C74655" w:rsidRPr="00666E71" w:rsidRDefault="00C74655" w:rsidP="00C74655">
      <w:pPr>
        <w:spacing w:after="0"/>
        <w:rPr>
          <w:rFonts w:ascii="Times New Roman" w:eastAsia="Times New Roman" w:hAnsi="Times New Roman" w:cs="Times New Roman"/>
          <w:b/>
          <w:sz w:val="24"/>
          <w:szCs w:val="24"/>
          <w:lang w:val="en-US"/>
        </w:rPr>
      </w:pPr>
      <w:r w:rsidRPr="00666E71">
        <w:rPr>
          <w:rFonts w:ascii="Times New Roman" w:eastAsia="Times New Roman" w:hAnsi="Times New Roman" w:cs="Times New Roman"/>
          <w:b/>
          <w:sz w:val="24"/>
          <w:szCs w:val="24"/>
          <w:lang w:val="en-US"/>
        </w:rPr>
        <w:t xml:space="preserve">URBROJ: </w:t>
      </w:r>
      <w:r w:rsidR="00C5610C">
        <w:rPr>
          <w:rFonts w:ascii="Times New Roman" w:eastAsia="Times New Roman" w:hAnsi="Times New Roman" w:cs="Times New Roman"/>
          <w:b/>
          <w:sz w:val="24"/>
          <w:szCs w:val="24"/>
          <w:lang w:val="en-US"/>
        </w:rPr>
        <w:t>2133-21-01-24-1</w:t>
      </w:r>
    </w:p>
    <w:p w14:paraId="3D04153D" w14:textId="07218344" w:rsidR="00074E50" w:rsidRPr="00666E71" w:rsidRDefault="00C74655" w:rsidP="00C74655">
      <w:pPr>
        <w:spacing w:after="0"/>
        <w:rPr>
          <w:rFonts w:ascii="Times New Roman" w:eastAsia="Times New Roman" w:hAnsi="Times New Roman" w:cs="Times New Roman"/>
          <w:b/>
          <w:sz w:val="24"/>
          <w:szCs w:val="24"/>
          <w:lang w:val="en-US"/>
        </w:rPr>
      </w:pPr>
      <w:proofErr w:type="gramStart"/>
      <w:r w:rsidRPr="00666E71">
        <w:rPr>
          <w:rFonts w:ascii="Times New Roman" w:eastAsia="Times New Roman" w:hAnsi="Times New Roman" w:cs="Times New Roman"/>
          <w:b/>
          <w:sz w:val="24"/>
          <w:szCs w:val="24"/>
          <w:lang w:val="en-US"/>
        </w:rPr>
        <w:t xml:space="preserve">Ribnik, </w:t>
      </w:r>
      <w:r w:rsidR="00F742CF" w:rsidRPr="00666E71">
        <w:rPr>
          <w:rFonts w:ascii="Times New Roman" w:eastAsia="Times New Roman" w:hAnsi="Times New Roman" w:cs="Times New Roman"/>
          <w:b/>
          <w:sz w:val="24"/>
          <w:szCs w:val="24"/>
          <w:lang w:val="en-US"/>
        </w:rPr>
        <w:t xml:space="preserve">  </w:t>
      </w:r>
      <w:proofErr w:type="gramEnd"/>
      <w:r w:rsidR="00F742CF" w:rsidRPr="00666E71">
        <w:rPr>
          <w:rFonts w:ascii="Times New Roman" w:eastAsia="Times New Roman" w:hAnsi="Times New Roman" w:cs="Times New Roman"/>
          <w:b/>
          <w:sz w:val="24"/>
          <w:szCs w:val="24"/>
          <w:lang w:val="en-US"/>
        </w:rPr>
        <w:t xml:space="preserve"> </w:t>
      </w:r>
      <w:r w:rsidR="00C5610C">
        <w:rPr>
          <w:rFonts w:ascii="Times New Roman" w:eastAsia="Times New Roman" w:hAnsi="Times New Roman" w:cs="Times New Roman"/>
          <w:b/>
          <w:sz w:val="24"/>
          <w:szCs w:val="24"/>
          <w:lang w:val="en-US"/>
        </w:rPr>
        <w:t xml:space="preserve">24. </w:t>
      </w:r>
      <w:proofErr w:type="spellStart"/>
      <w:r w:rsidR="00C5610C">
        <w:rPr>
          <w:rFonts w:ascii="Times New Roman" w:eastAsia="Times New Roman" w:hAnsi="Times New Roman" w:cs="Times New Roman"/>
          <w:b/>
          <w:sz w:val="24"/>
          <w:szCs w:val="24"/>
          <w:lang w:val="en-US"/>
        </w:rPr>
        <w:t>rujna</w:t>
      </w:r>
      <w:proofErr w:type="spellEnd"/>
      <w:r w:rsidR="00C5610C">
        <w:rPr>
          <w:rFonts w:ascii="Times New Roman" w:eastAsia="Times New Roman" w:hAnsi="Times New Roman" w:cs="Times New Roman"/>
          <w:b/>
          <w:sz w:val="24"/>
          <w:szCs w:val="24"/>
          <w:lang w:val="en-US"/>
        </w:rPr>
        <w:t xml:space="preserve"> 2024.</w:t>
      </w:r>
      <w:r w:rsidR="00F742CF" w:rsidRPr="00666E71">
        <w:rPr>
          <w:rFonts w:ascii="Times New Roman" w:eastAsia="Times New Roman" w:hAnsi="Times New Roman" w:cs="Times New Roman"/>
          <w:b/>
          <w:sz w:val="24"/>
          <w:szCs w:val="24"/>
          <w:lang w:val="en-US"/>
        </w:rPr>
        <w:t xml:space="preserve">                                                                        </w:t>
      </w:r>
    </w:p>
    <w:p w14:paraId="13DE9E6D" w14:textId="77777777" w:rsidR="00016293" w:rsidRPr="00666E71" w:rsidRDefault="00016293" w:rsidP="00016293">
      <w:pPr>
        <w:suppressAutoHyphens/>
        <w:spacing w:after="0" w:line="240" w:lineRule="auto"/>
        <w:ind w:left="3300"/>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  </w:t>
      </w:r>
    </w:p>
    <w:p w14:paraId="647823AB" w14:textId="057368FD" w:rsidR="00F742CF" w:rsidRPr="00666E71" w:rsidRDefault="00016293" w:rsidP="00016293">
      <w:pPr>
        <w:rPr>
          <w:rFonts w:ascii="Times New Roman" w:eastAsia="Times New Roman" w:hAnsi="Times New Roman" w:cs="Times New Roman"/>
          <w:sz w:val="24"/>
          <w:szCs w:val="24"/>
          <w:lang w:eastAsia="hr-HR"/>
        </w:rPr>
      </w:pPr>
      <w:r w:rsidRPr="00666E71">
        <w:rPr>
          <w:rFonts w:ascii="Times New Roman" w:eastAsia="Times New Roman" w:hAnsi="Times New Roman" w:cs="Times New Roman"/>
          <w:sz w:val="24"/>
          <w:szCs w:val="24"/>
          <w:lang w:eastAsia="ar-SA"/>
        </w:rPr>
        <w:t xml:space="preserve">Na osnovi članka 107. i 109. Zakona o cestama </w:t>
      </w:r>
      <w:r w:rsidR="00C74655" w:rsidRPr="00666E71">
        <w:rPr>
          <w:rFonts w:ascii="Times New Roman" w:eastAsia="Times New Roman" w:hAnsi="Times New Roman" w:cs="Times New Roman"/>
          <w:sz w:val="24"/>
          <w:szCs w:val="24"/>
          <w:lang w:eastAsia="ar-SA"/>
        </w:rPr>
        <w:t>( NN 84/11, 22/13, 54/13, 148/13, 92/14, 110/19, 144/21, 114/22, 114/22, 04/23, 133/23</w:t>
      </w:r>
      <w:bookmarkStart w:id="0" w:name="_Hlk45543456"/>
      <w:r w:rsidR="00C74655"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Zakona o sigurnosti prometa na cestama (NN 67/08, 48/10, 74/11, 80/13, 158/13, 92/14, 64/15, 108/17, 70/19, 42/20, 85/22, 114/22, 133/23)</w:t>
      </w:r>
      <w:bookmarkEnd w:id="0"/>
      <w:r w:rsidRPr="00666E71">
        <w:rPr>
          <w:rFonts w:ascii="Times New Roman" w:eastAsia="Times New Roman" w:hAnsi="Times New Roman" w:cs="Times New Roman"/>
          <w:sz w:val="24"/>
          <w:szCs w:val="24"/>
          <w:lang w:eastAsia="ar-SA"/>
        </w:rPr>
        <w:t xml:space="preserve"> </w:t>
      </w:r>
      <w:r w:rsidR="00F742CF" w:rsidRPr="00666E71">
        <w:rPr>
          <w:rFonts w:ascii="Times New Roman" w:eastAsia="Times New Roman" w:hAnsi="Times New Roman" w:cs="Times New Roman"/>
          <w:sz w:val="24"/>
          <w:szCs w:val="24"/>
          <w:lang w:eastAsia="hr-HR"/>
        </w:rPr>
        <w:t xml:space="preserve"> i članka 31. Statuta Općine Ribnik („Glasnik Karlovačke županije“ broj 18/13, 17/16, 04/18, 21/20, 19/21 i 13/2022), Općinsko vijeće Općine Ribnik na svojoj redovnoj  </w:t>
      </w:r>
      <w:r w:rsidR="00C5610C">
        <w:rPr>
          <w:rFonts w:ascii="Times New Roman" w:eastAsia="Times New Roman" w:hAnsi="Times New Roman" w:cs="Times New Roman"/>
          <w:sz w:val="24"/>
          <w:szCs w:val="24"/>
          <w:lang w:eastAsia="hr-HR"/>
        </w:rPr>
        <w:t>18</w:t>
      </w:r>
      <w:r w:rsidR="00F742CF" w:rsidRPr="00666E71">
        <w:rPr>
          <w:rFonts w:ascii="Times New Roman" w:eastAsia="Times New Roman" w:hAnsi="Times New Roman" w:cs="Times New Roman"/>
          <w:sz w:val="24"/>
          <w:szCs w:val="24"/>
          <w:lang w:eastAsia="hr-HR"/>
        </w:rPr>
        <w:t xml:space="preserve">. sjednici održanoj dana  </w:t>
      </w:r>
      <w:r w:rsidR="00C5610C">
        <w:rPr>
          <w:rFonts w:ascii="Times New Roman" w:eastAsia="Times New Roman" w:hAnsi="Times New Roman" w:cs="Times New Roman"/>
          <w:sz w:val="24"/>
          <w:szCs w:val="24"/>
          <w:lang w:eastAsia="hr-HR"/>
        </w:rPr>
        <w:t xml:space="preserve">24. rujana </w:t>
      </w:r>
      <w:r w:rsidR="00F742CF" w:rsidRPr="00666E71">
        <w:rPr>
          <w:rFonts w:ascii="Times New Roman" w:eastAsia="Times New Roman" w:hAnsi="Times New Roman" w:cs="Times New Roman"/>
          <w:sz w:val="24"/>
          <w:szCs w:val="24"/>
          <w:lang w:eastAsia="hr-HR"/>
        </w:rPr>
        <w:t>2024. godine, donosi</w:t>
      </w:r>
    </w:p>
    <w:p w14:paraId="2B7454E5" w14:textId="77777777" w:rsidR="00F742CF" w:rsidRPr="00666E71" w:rsidRDefault="00F742CF" w:rsidP="00F742CF">
      <w:pPr>
        <w:rPr>
          <w:rFonts w:ascii="Times New Roman" w:eastAsia="Times New Roman" w:hAnsi="Times New Roman" w:cs="Times New Roman"/>
          <w:b/>
          <w:sz w:val="24"/>
          <w:szCs w:val="24"/>
          <w:lang w:val="en-US"/>
        </w:rPr>
      </w:pPr>
    </w:p>
    <w:p w14:paraId="43F5F515" w14:textId="77777777" w:rsidR="00016293" w:rsidRPr="00666E71" w:rsidRDefault="00016293" w:rsidP="00016293">
      <w:pPr>
        <w:suppressAutoHyphens/>
        <w:spacing w:after="0" w:line="240" w:lineRule="auto"/>
        <w:ind w:left="3300"/>
        <w:rPr>
          <w:rFonts w:ascii="Times New Roman" w:eastAsia="Times New Roman" w:hAnsi="Times New Roman" w:cs="Times New Roman"/>
          <w:b/>
          <w:bCs/>
          <w:sz w:val="24"/>
          <w:szCs w:val="24"/>
          <w:lang w:eastAsia="ar-SA"/>
        </w:rPr>
      </w:pPr>
    </w:p>
    <w:p w14:paraId="4DC7F873" w14:textId="77777777" w:rsidR="00016293" w:rsidRPr="00666E71" w:rsidRDefault="00016293" w:rsidP="00016293">
      <w:pPr>
        <w:suppressAutoHyphens/>
        <w:spacing w:after="0" w:line="240" w:lineRule="auto"/>
        <w:ind w:left="3300"/>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    O  D  L  U  K  U</w:t>
      </w:r>
    </w:p>
    <w:p w14:paraId="0B933B1B" w14:textId="77777777" w:rsidR="00016293" w:rsidRPr="00666E71" w:rsidRDefault="00016293" w:rsidP="00016293">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o nerazvrstanim cestama na području</w:t>
      </w:r>
    </w:p>
    <w:p w14:paraId="2A4F40CB" w14:textId="58459F55" w:rsidR="00016293" w:rsidRPr="00666E71" w:rsidRDefault="00016293" w:rsidP="00016293">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Općine Ribnik</w:t>
      </w:r>
    </w:p>
    <w:p w14:paraId="3D757840" w14:textId="77777777" w:rsidR="00016293" w:rsidRPr="00666E71" w:rsidRDefault="00016293" w:rsidP="00016293">
      <w:pPr>
        <w:keepNext/>
        <w:tabs>
          <w:tab w:val="num" w:pos="0"/>
        </w:tabs>
        <w:suppressAutoHyphens/>
        <w:spacing w:after="0" w:line="240" w:lineRule="auto"/>
        <w:ind w:left="432" w:hanging="432"/>
        <w:outlineLvl w:val="0"/>
        <w:rPr>
          <w:rFonts w:ascii="Times New Roman" w:eastAsia="Times New Roman" w:hAnsi="Times New Roman" w:cs="Times New Roman"/>
          <w:b/>
          <w:bCs/>
          <w:sz w:val="24"/>
          <w:szCs w:val="24"/>
          <w:lang w:eastAsia="ar-SA"/>
        </w:rPr>
      </w:pPr>
    </w:p>
    <w:p w14:paraId="20B551A7" w14:textId="27FD4889" w:rsidR="00016293" w:rsidRPr="00666E71" w:rsidRDefault="00F856DD" w:rsidP="00F856DD">
      <w:pPr>
        <w:pStyle w:val="Odlomakpopisa"/>
        <w:keepNext/>
        <w:numPr>
          <w:ilvl w:val="0"/>
          <w:numId w:val="7"/>
        </w:numPr>
        <w:tabs>
          <w:tab w:val="num" w:pos="0"/>
        </w:tabs>
        <w:suppressAutoHyphens/>
        <w:spacing w:after="0" w:line="240" w:lineRule="auto"/>
        <w:outlineLvl w:val="0"/>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OPĆE ODREDBE</w:t>
      </w:r>
    </w:p>
    <w:p w14:paraId="5E92F42F" w14:textId="791BDD66" w:rsidR="00016293" w:rsidRPr="00666E71" w:rsidRDefault="00016293" w:rsidP="00016293">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      Članak 1.</w:t>
      </w:r>
    </w:p>
    <w:p w14:paraId="193A11B0" w14:textId="77777777" w:rsidR="00016293" w:rsidRPr="00666E71" w:rsidRDefault="00016293" w:rsidP="00016293">
      <w:pPr>
        <w:suppressAutoHyphens/>
        <w:spacing w:after="0" w:line="240" w:lineRule="auto"/>
        <w:jc w:val="center"/>
        <w:rPr>
          <w:rFonts w:ascii="Times New Roman" w:eastAsia="Times New Roman" w:hAnsi="Times New Roman" w:cs="Times New Roman"/>
          <w:b/>
          <w:bCs/>
          <w:sz w:val="24"/>
          <w:szCs w:val="24"/>
          <w:lang w:eastAsia="ar-SA"/>
        </w:rPr>
      </w:pPr>
    </w:p>
    <w:p w14:paraId="46AE8D1C"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Ovom Odlukom uređuje se pravni status nerazvrstanih cesta, upravljanje, građenje i održavanje nerazvrstanih cesta; vrsta, opseg i rokovi izvođenja radova redovitog i izvanrednog održavanja nerazvrstanih cesta te kontrola i nadzor nad izvođenjem tih radova; financiranje nerazvrstanih cesta; njihova zaštita te nadzor i kaznene odredbe.</w:t>
      </w:r>
    </w:p>
    <w:p w14:paraId="0C419FF8"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31684370" w14:textId="56A6AFB9" w:rsidR="00016293" w:rsidRPr="00666E71" w:rsidRDefault="00016293" w:rsidP="00016293">
      <w:p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ab/>
        <w:t xml:space="preserve"> </w:t>
      </w:r>
      <w:r w:rsidRPr="00666E71">
        <w:rPr>
          <w:rFonts w:ascii="Times New Roman" w:eastAsia="Times New Roman" w:hAnsi="Times New Roman" w:cs="Times New Roman"/>
          <w:b/>
          <w:bCs/>
          <w:sz w:val="24"/>
          <w:szCs w:val="24"/>
          <w:lang w:eastAsia="ar-SA"/>
        </w:rPr>
        <w:t>Članak 2.</w:t>
      </w:r>
    </w:p>
    <w:p w14:paraId="173BA41A" w14:textId="77777777" w:rsidR="00016293" w:rsidRPr="00666E71" w:rsidRDefault="00016293" w:rsidP="00016293">
      <w:pPr>
        <w:suppressAutoHyphens/>
        <w:spacing w:after="0" w:line="240" w:lineRule="auto"/>
        <w:rPr>
          <w:rFonts w:ascii="Times New Roman" w:eastAsia="Times New Roman" w:hAnsi="Times New Roman" w:cs="Times New Roman"/>
          <w:b/>
          <w:bCs/>
          <w:sz w:val="24"/>
          <w:szCs w:val="24"/>
          <w:lang w:eastAsia="ar-SA"/>
        </w:rPr>
      </w:pPr>
    </w:p>
    <w:p w14:paraId="07EFF87B" w14:textId="4F3A6008"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(1)Nerazvrstana cesta na području Općine Ribnik (u nastavku teksta: Općina), iz članka 3. ove Odluke, je javno dobro u općoj uporabi u vlasništvu Općine, a postaje javnim dobrom u općoj uporabi temeljem pravomoćnog akta kojim je dopuštena uporaba građevine prema posebnom propisu i upisuje se sa istim pravnim statusom u zemljišnoj knjizi kao neotuđivo vlasništvo Općine. </w:t>
      </w:r>
    </w:p>
    <w:p w14:paraId="1C1C4387" w14:textId="6672A9CF"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(2)Nerazvrstana cesta se ne može otuđiti iz vlasništva jedinice lokalne samouprave niti se na njoj mogu stjecati stvarna prava, osim prava služnosti i prava građenja radi građenja građevina sukladno odluci načelnika Općine Ribnik, pod uvjetom da ne ometaju odvijanje prometa i održavanje nerazvrstane ceste. </w:t>
      </w:r>
    </w:p>
    <w:p w14:paraId="03575868"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(3)Pravo građenja i pravo služnosti može se dodijeliti temeljem odgovarajućeg Ugovora, Odlukom općinskog načelnika te plaćanjem odgovarajuće naknade.</w:t>
      </w:r>
    </w:p>
    <w:p w14:paraId="48E73066"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Visina naknade za osnivanje navedenih prava utvrđuje sa prema Odluci Vlade RH o visini naknade za osnivanje prava služnosti i prava građenja, u kategoriji najniže utvrđenih iznosa.</w:t>
      </w:r>
    </w:p>
    <w:p w14:paraId="68388FBF" w14:textId="629549A4"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lastRenderedPageBreak/>
        <w:t>(4)U opravdanim slučajevima načelnik Općine</w:t>
      </w:r>
      <w:r w:rsidR="000F6CEA" w:rsidRPr="00666E71">
        <w:rPr>
          <w:rFonts w:ascii="Times New Roman" w:eastAsia="Times New Roman" w:hAnsi="Times New Roman" w:cs="Times New Roman"/>
          <w:sz w:val="24"/>
          <w:szCs w:val="24"/>
          <w:lang w:eastAsia="ar-SA"/>
        </w:rPr>
        <w:t xml:space="preserve"> Ribnik</w:t>
      </w:r>
      <w:r w:rsidRPr="00666E71">
        <w:rPr>
          <w:rFonts w:ascii="Times New Roman" w:eastAsia="Times New Roman" w:hAnsi="Times New Roman" w:cs="Times New Roman"/>
          <w:sz w:val="24"/>
          <w:szCs w:val="24"/>
          <w:lang w:eastAsia="ar-SA"/>
        </w:rPr>
        <w:t xml:space="preserve"> može investitora djelomično ili potpuno osloboditi od obveze plaćanja naknade za osnivanje prava služnosti ili prava građenja.</w:t>
      </w:r>
    </w:p>
    <w:p w14:paraId="5CEF724B"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(5)Dio nerazvrstane ceste namijenjen pješacima (nogostup i slično) može se dati u zakup sukladno posebnim propisima, ako se time ne ometa odvijanje prometa, sigurnost kretanja pješaka i održavanje nerazvrstane ceste. </w:t>
      </w:r>
    </w:p>
    <w:p w14:paraId="69009444"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(6)Općinsko vijeće može ukinuti svojstvo javnog dobra u općoj uporabi nerazvrstanoj cesti ili njezinom dijelu ukoliko je prestala potreba njezinog korištenja, a u skladu sa odredbama zakona.</w:t>
      </w:r>
    </w:p>
    <w:p w14:paraId="37A59E49" w14:textId="77777777" w:rsidR="00F856DD" w:rsidRPr="00666E71" w:rsidRDefault="00F856DD" w:rsidP="00016293">
      <w:pPr>
        <w:suppressAutoHyphens/>
        <w:spacing w:after="0" w:line="240" w:lineRule="auto"/>
        <w:jc w:val="both"/>
        <w:rPr>
          <w:rFonts w:ascii="Times New Roman" w:eastAsia="Times New Roman" w:hAnsi="Times New Roman" w:cs="Times New Roman"/>
          <w:sz w:val="24"/>
          <w:szCs w:val="24"/>
          <w:lang w:eastAsia="ar-SA"/>
        </w:rPr>
      </w:pPr>
    </w:p>
    <w:p w14:paraId="5644D98E"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3.</w:t>
      </w:r>
    </w:p>
    <w:p w14:paraId="501FD0FC" w14:textId="77777777" w:rsidR="00F856DD" w:rsidRPr="00666E71" w:rsidRDefault="00F856DD" w:rsidP="00016293">
      <w:pPr>
        <w:suppressAutoHyphens/>
        <w:spacing w:after="0" w:line="240" w:lineRule="auto"/>
        <w:jc w:val="center"/>
        <w:rPr>
          <w:rFonts w:ascii="Times New Roman" w:eastAsia="Times New Roman" w:hAnsi="Times New Roman" w:cs="Times New Roman"/>
          <w:b/>
          <w:sz w:val="24"/>
          <w:szCs w:val="24"/>
          <w:lang w:eastAsia="ar-SA"/>
        </w:rPr>
      </w:pPr>
    </w:p>
    <w:p w14:paraId="2A5B0929" w14:textId="77777777" w:rsidR="00016293" w:rsidRPr="00666E71" w:rsidRDefault="00016293" w:rsidP="00016293">
      <w:pPr>
        <w:suppressAutoHyphens/>
        <w:spacing w:after="0" w:line="240" w:lineRule="auto"/>
        <w:ind w:firstLine="360"/>
        <w:rPr>
          <w:rFonts w:ascii="Times New Roman" w:eastAsia="Times New Roman" w:hAnsi="Times New Roman" w:cs="Times New Roman"/>
          <w:bCs/>
          <w:sz w:val="24"/>
          <w:szCs w:val="24"/>
          <w:lang w:eastAsia="ar-SA"/>
        </w:rPr>
      </w:pPr>
      <w:r w:rsidRPr="00666E71">
        <w:rPr>
          <w:rFonts w:ascii="Times New Roman" w:eastAsia="Times New Roman" w:hAnsi="Times New Roman" w:cs="Times New Roman"/>
          <w:bCs/>
          <w:sz w:val="24"/>
          <w:szCs w:val="24"/>
          <w:lang w:eastAsia="ar-SA"/>
        </w:rPr>
        <w:t>(1)Nerazvrstana cesta je površina koja se koristi za promet po bilo kojoj osnovi i koja je dostupna većem broju raznih korisnika (seoski, poljski, šumski putovi, pristupne ceste i prostori parkirališta i slično).</w:t>
      </w:r>
    </w:p>
    <w:p w14:paraId="180041FD" w14:textId="77777777" w:rsidR="00F856DD" w:rsidRPr="00666E71" w:rsidRDefault="00F856DD" w:rsidP="00016293">
      <w:pPr>
        <w:suppressAutoHyphens/>
        <w:spacing w:after="0" w:line="240" w:lineRule="auto"/>
        <w:ind w:firstLine="360"/>
        <w:rPr>
          <w:rFonts w:ascii="Times New Roman" w:eastAsia="Times New Roman" w:hAnsi="Times New Roman" w:cs="Times New Roman"/>
          <w:bCs/>
          <w:sz w:val="24"/>
          <w:szCs w:val="24"/>
          <w:lang w:eastAsia="ar-SA"/>
        </w:rPr>
      </w:pPr>
    </w:p>
    <w:p w14:paraId="017B24F1" w14:textId="161795A2"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(2)Nerazvrstane ceste Općine </w:t>
      </w:r>
      <w:r w:rsidR="00AE133F" w:rsidRPr="00666E71">
        <w:rPr>
          <w:rFonts w:ascii="Times New Roman" w:eastAsia="Times New Roman" w:hAnsi="Times New Roman" w:cs="Times New Roman"/>
          <w:sz w:val="24"/>
          <w:szCs w:val="24"/>
          <w:lang w:eastAsia="ar-SA"/>
        </w:rPr>
        <w:t>Ribnik</w:t>
      </w:r>
      <w:r w:rsidRPr="00666E71">
        <w:rPr>
          <w:rFonts w:ascii="Times New Roman" w:eastAsia="Times New Roman" w:hAnsi="Times New Roman" w:cs="Times New Roman"/>
          <w:sz w:val="24"/>
          <w:szCs w:val="24"/>
          <w:lang w:eastAsia="ar-SA"/>
        </w:rPr>
        <w:t xml:space="preserve"> su ceste navedene u </w:t>
      </w:r>
      <w:r w:rsidR="00F856DD" w:rsidRPr="00666E71">
        <w:rPr>
          <w:rFonts w:ascii="Times New Roman" w:eastAsia="Times New Roman" w:hAnsi="Times New Roman" w:cs="Times New Roman"/>
          <w:sz w:val="24"/>
          <w:szCs w:val="24"/>
          <w:lang w:eastAsia="ar-SA"/>
        </w:rPr>
        <w:t xml:space="preserve"> Jedinstvenoj bazi podataka o nerazvrstanim cestama  Općine Ribnik koja je sastavni dio ove odluke,</w:t>
      </w:r>
      <w:r w:rsidRPr="00666E71">
        <w:rPr>
          <w:rFonts w:ascii="Times New Roman" w:eastAsia="Times New Roman" w:hAnsi="Times New Roman" w:cs="Times New Roman"/>
          <w:sz w:val="24"/>
          <w:szCs w:val="24"/>
          <w:lang w:eastAsia="ar-SA"/>
        </w:rPr>
        <w:t xml:space="preserve"> koje se koriste za promet po bilo kojoj osnovi i koje svatko može slobodno koristiti na način i pod uvjetima određenim zakonom i ovom Odlukom, a koje nisu razvrstane kao javne ceste u smislu zakona tj.:</w:t>
      </w:r>
    </w:p>
    <w:p w14:paraId="6C44EA1F"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ceste koje povezuju naselja na području Općine,</w:t>
      </w:r>
    </w:p>
    <w:p w14:paraId="2AD6866C"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ceste koje povezuju sva područja unutar naselja,</w:t>
      </w:r>
    </w:p>
    <w:p w14:paraId="02EFB67A"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terminali i okretišta vozila javnog prijevoza,</w:t>
      </w:r>
    </w:p>
    <w:p w14:paraId="4138269C"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pristupne ceste do postojećih ili novih stambenih, poslovnih, gospodarskih, poljoprivrednih i drugih građevina, odnosno do katastarskih čestica na kojoj se nalazi građevina ili će se graditi.</w:t>
      </w:r>
    </w:p>
    <w:p w14:paraId="222E02AC"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U slučaju da do postojećih ili novih stambenih, poslovnih, gospodarskih, poljoprivrednih i drugih građevina ne postoji cesta za promet vozilima, ili ne postoji u cijelosti, tada drugi postojeći pristup (pješačka staza i sl.) predstavlja nerazvrstanu cestu u smislu ove Odluke. </w:t>
      </w:r>
    </w:p>
    <w:p w14:paraId="5A293C5A" w14:textId="77777777" w:rsidR="00016293" w:rsidRPr="00666E71" w:rsidRDefault="00016293" w:rsidP="00016293">
      <w:pPr>
        <w:suppressAutoHyphens/>
        <w:spacing w:after="0" w:line="240" w:lineRule="auto"/>
        <w:ind w:firstLine="708"/>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(3)Osim nerazvrstanih cesta iz stavka 1.ovog članka, nerazvrstanim cestama se smatra i svaka čestica koja je navedena u katastru ili zemljišniku kao "put" ili "put i vode" ili „kultura puta“. </w:t>
      </w:r>
    </w:p>
    <w:p w14:paraId="7AFD278D"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ab/>
        <w:t xml:space="preserve">(4)Nekretnine koje su po zakonu nerazvrstane ceste i bile su u uporabi kao ceste prije </w:t>
      </w:r>
    </w:p>
    <w:p w14:paraId="5CE34AC6"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1. siječnja 1997. godine, javno su dobro u općoj uporabi u neotuđivom vlasništvo jedinice lokalne samouprave na čijem se području nalaze.                        </w:t>
      </w:r>
    </w:p>
    <w:p w14:paraId="091ABDB2" w14:textId="77777777" w:rsidR="00E3236F" w:rsidRPr="00666E71" w:rsidRDefault="00E3236F" w:rsidP="00016293">
      <w:pPr>
        <w:suppressAutoHyphens/>
        <w:spacing w:after="0" w:line="240" w:lineRule="auto"/>
        <w:jc w:val="center"/>
        <w:rPr>
          <w:rFonts w:ascii="Times New Roman" w:eastAsia="Times New Roman" w:hAnsi="Times New Roman" w:cs="Times New Roman"/>
          <w:b/>
          <w:sz w:val="24"/>
          <w:szCs w:val="24"/>
          <w:lang w:eastAsia="ar-SA"/>
        </w:rPr>
      </w:pPr>
    </w:p>
    <w:p w14:paraId="16B88631" w14:textId="7C70A945"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4.</w:t>
      </w:r>
    </w:p>
    <w:p w14:paraId="4000CDBB"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Nerazvrstanu cestu čine:</w:t>
      </w:r>
    </w:p>
    <w:p w14:paraId="79E16728"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cestovna građevina</w:t>
      </w:r>
      <w:r w:rsidRPr="00666E71">
        <w:rPr>
          <w:rFonts w:ascii="Times New Roman" w:eastAsia="Times New Roman" w:hAnsi="Times New Roman" w:cs="Times New Roman"/>
          <w:sz w:val="24"/>
          <w:szCs w:val="24"/>
          <w:lang w:eastAsia="ar-SA"/>
        </w:rPr>
        <w:t xml:space="preserve"> (donji stroj, kolnička konstrukcija, sustav za odvodnju atmosferskih voda nerazvrstane ceste, drenaže, most, vijadukt, podvožnjak, nadvožnjak, propust, tunel, potporni i </w:t>
      </w:r>
      <w:proofErr w:type="spellStart"/>
      <w:r w:rsidRPr="00666E71">
        <w:rPr>
          <w:rFonts w:ascii="Times New Roman" w:eastAsia="Times New Roman" w:hAnsi="Times New Roman" w:cs="Times New Roman"/>
          <w:sz w:val="24"/>
          <w:szCs w:val="24"/>
          <w:lang w:eastAsia="ar-SA"/>
        </w:rPr>
        <w:t>obložni</w:t>
      </w:r>
      <w:proofErr w:type="spellEnd"/>
      <w:r w:rsidRPr="00666E71">
        <w:rPr>
          <w:rFonts w:ascii="Times New Roman" w:eastAsia="Times New Roman" w:hAnsi="Times New Roman" w:cs="Times New Roman"/>
          <w:sz w:val="24"/>
          <w:szCs w:val="24"/>
          <w:lang w:eastAsia="ar-SA"/>
        </w:rPr>
        <w:t xml:space="preserve"> zid, pothodnik, nathodnik i slično), nogostup, biciklističke staze te sve prometne i druge površine na pripadajućem zemljištu (zelene površine, ugibališta, parkirališta, okretišta, stajališta javnog prijevoza i slično),</w:t>
      </w:r>
    </w:p>
    <w:p w14:paraId="573F5CC5"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cestovna čestica (</w:t>
      </w:r>
      <w:r w:rsidRPr="00666E71">
        <w:rPr>
          <w:rFonts w:ascii="Times New Roman" w:eastAsia="Times New Roman" w:hAnsi="Times New Roman" w:cs="Times New Roman"/>
          <w:sz w:val="24"/>
          <w:szCs w:val="24"/>
          <w:lang w:eastAsia="ar-SA"/>
        </w:rPr>
        <w:t>po katastru ili zemljišniku),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34D6D97E"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lastRenderedPageBreak/>
        <w:t>zemljišni pojas s obiju strana ceste</w:t>
      </w:r>
      <w:r w:rsidRPr="00666E71">
        <w:rPr>
          <w:rFonts w:ascii="Times New Roman" w:eastAsia="Times New Roman" w:hAnsi="Times New Roman" w:cs="Times New Roman"/>
          <w:sz w:val="24"/>
          <w:szCs w:val="24"/>
          <w:lang w:eastAsia="ar-SA"/>
        </w:rPr>
        <w:t xml:space="preserve"> potreban za nesmetano održavanje ceste </w:t>
      </w:r>
      <w:r w:rsidRPr="00666E71">
        <w:rPr>
          <w:rFonts w:ascii="Times New Roman" w:eastAsia="Times New Roman" w:hAnsi="Times New Roman" w:cs="Times New Roman"/>
          <w:color w:val="000000"/>
          <w:sz w:val="24"/>
          <w:szCs w:val="24"/>
          <w:lang w:eastAsia="ar-SA"/>
        </w:rPr>
        <w:t>najmanje jedan metar računajući od crte koja spaja krajnje točke poprečnog presjeka ceste,</w:t>
      </w:r>
      <w:r w:rsidRPr="00666E71">
        <w:rPr>
          <w:rFonts w:ascii="Times New Roman" w:eastAsia="Times New Roman" w:hAnsi="Times New Roman" w:cs="Times New Roman"/>
          <w:sz w:val="24"/>
          <w:szCs w:val="24"/>
          <w:lang w:eastAsia="ar-SA"/>
        </w:rPr>
        <w:t xml:space="preserve"> ili prema projektu ceste,</w:t>
      </w:r>
    </w:p>
    <w:p w14:paraId="31628E24"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prometna signalizacija</w:t>
      </w:r>
      <w:r w:rsidRPr="00666E71">
        <w:rPr>
          <w:rFonts w:ascii="Times New Roman" w:eastAsia="Times New Roman" w:hAnsi="Times New Roman" w:cs="Times New Roman"/>
          <w:sz w:val="24"/>
          <w:szCs w:val="24"/>
          <w:lang w:eastAsia="ar-SA"/>
        </w:rPr>
        <w:t xml:space="preserve"> (okomita, vodoravna i svjetlosna) i oprema za upravljanje i nadzor prometa,</w:t>
      </w:r>
    </w:p>
    <w:p w14:paraId="2CF3CCFA"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javna rasvjeta i oprema ceste</w:t>
      </w:r>
      <w:r w:rsidRPr="00666E71">
        <w:rPr>
          <w:rFonts w:ascii="Times New Roman" w:eastAsia="Times New Roman" w:hAnsi="Times New Roman" w:cs="Times New Roman"/>
          <w:sz w:val="24"/>
          <w:szCs w:val="24"/>
          <w:lang w:eastAsia="ar-SA"/>
        </w:rPr>
        <w:t xml:space="preserve"> (odbojnici i zaštitne ograde, uređaji za zaštitu ograde, uređaji za zaštitu od buke, uređaji za naplatu parkiranja i slično).</w:t>
      </w:r>
    </w:p>
    <w:p w14:paraId="119457BB" w14:textId="77777777" w:rsidR="00E272C1" w:rsidRPr="00666E71" w:rsidRDefault="00E272C1" w:rsidP="00E272C1">
      <w:pPr>
        <w:suppressAutoHyphens/>
        <w:spacing w:after="0" w:line="240" w:lineRule="auto"/>
        <w:ind w:left="720"/>
        <w:jc w:val="both"/>
        <w:rPr>
          <w:rFonts w:ascii="Times New Roman" w:eastAsia="Times New Roman" w:hAnsi="Times New Roman" w:cs="Times New Roman"/>
          <w:b/>
          <w:bCs/>
          <w:sz w:val="24"/>
          <w:szCs w:val="24"/>
          <w:lang w:eastAsia="ar-SA"/>
        </w:rPr>
      </w:pPr>
    </w:p>
    <w:p w14:paraId="424A0CB3" w14:textId="77777777" w:rsidR="00E272C1" w:rsidRPr="00C5610C" w:rsidRDefault="00E272C1" w:rsidP="00E272C1">
      <w:pPr>
        <w:suppressAutoHyphens/>
        <w:spacing w:after="0" w:line="240" w:lineRule="auto"/>
        <w:ind w:left="720"/>
        <w:jc w:val="both"/>
        <w:rPr>
          <w:rFonts w:ascii="Times New Roman" w:eastAsia="Times New Roman" w:hAnsi="Times New Roman" w:cs="Times New Roman"/>
          <w:b/>
          <w:bCs/>
          <w:sz w:val="24"/>
          <w:szCs w:val="24"/>
          <w:lang w:eastAsia="ar-SA"/>
        </w:rPr>
      </w:pPr>
    </w:p>
    <w:p w14:paraId="2E86AC81" w14:textId="38AE172E" w:rsidR="00E272C1" w:rsidRPr="00C5610C" w:rsidRDefault="00E272C1" w:rsidP="00E272C1">
      <w:pPr>
        <w:pStyle w:val="Odlomakpopisa"/>
        <w:numPr>
          <w:ilvl w:val="0"/>
          <w:numId w:val="7"/>
        </w:numPr>
        <w:suppressAutoHyphens/>
        <w:spacing w:after="0" w:line="240" w:lineRule="auto"/>
        <w:jc w:val="both"/>
        <w:rPr>
          <w:rFonts w:ascii="Times New Roman" w:eastAsia="Times New Roman" w:hAnsi="Times New Roman" w:cs="Times New Roman"/>
          <w:b/>
          <w:bCs/>
          <w:sz w:val="24"/>
          <w:szCs w:val="24"/>
          <w:lang w:eastAsia="ar-SA"/>
        </w:rPr>
      </w:pPr>
      <w:r w:rsidRPr="00C5610C">
        <w:rPr>
          <w:rFonts w:ascii="Times New Roman" w:eastAsia="Times New Roman" w:hAnsi="Times New Roman" w:cs="Times New Roman"/>
          <w:b/>
          <w:bCs/>
          <w:sz w:val="24"/>
          <w:szCs w:val="24"/>
          <w:lang w:eastAsia="ar-SA"/>
        </w:rPr>
        <w:t>UPRAVLJANJE NERAZVRSTANIM CESTAMA</w:t>
      </w:r>
    </w:p>
    <w:p w14:paraId="0807EADA" w14:textId="77777777" w:rsidR="00E272C1" w:rsidRPr="00666E71" w:rsidRDefault="00E272C1" w:rsidP="00E272C1">
      <w:pPr>
        <w:pStyle w:val="Odlomakpopisa"/>
        <w:suppressAutoHyphens/>
        <w:spacing w:after="0" w:line="240" w:lineRule="auto"/>
        <w:ind w:left="1080"/>
        <w:jc w:val="both"/>
        <w:rPr>
          <w:rFonts w:ascii="Times New Roman" w:eastAsia="Times New Roman" w:hAnsi="Times New Roman" w:cs="Times New Roman"/>
          <w:sz w:val="24"/>
          <w:szCs w:val="24"/>
          <w:lang w:eastAsia="ar-SA"/>
        </w:rPr>
      </w:pPr>
    </w:p>
    <w:p w14:paraId="200B5AC1" w14:textId="77777777" w:rsidR="00016293" w:rsidRPr="00666E71" w:rsidRDefault="00016293" w:rsidP="00016293">
      <w:p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b/>
          <w:bCs/>
          <w:sz w:val="24"/>
          <w:szCs w:val="24"/>
          <w:lang w:eastAsia="ar-SA"/>
        </w:rPr>
        <w:t>Članak 5.</w:t>
      </w:r>
    </w:p>
    <w:p w14:paraId="411FCFB8" w14:textId="77777777" w:rsidR="00E3236F" w:rsidRPr="00666E71" w:rsidRDefault="00E3236F" w:rsidP="00016293">
      <w:pPr>
        <w:suppressAutoHyphens/>
        <w:spacing w:after="0" w:line="240" w:lineRule="auto"/>
        <w:rPr>
          <w:rFonts w:ascii="Times New Roman" w:eastAsia="Times New Roman" w:hAnsi="Times New Roman" w:cs="Times New Roman"/>
          <w:b/>
          <w:bCs/>
          <w:sz w:val="24"/>
          <w:szCs w:val="24"/>
          <w:lang w:eastAsia="ar-SA"/>
        </w:rPr>
      </w:pPr>
    </w:p>
    <w:p w14:paraId="6EA55FF9" w14:textId="6D0D1F0A"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O korištenju, održavanju, zaštiti, rekonstrukciji i građenju nerazvrstanih cesta na svom području brine Općina </w:t>
      </w:r>
      <w:r w:rsidR="00D61016" w:rsidRPr="00666E71">
        <w:rPr>
          <w:rFonts w:ascii="Times New Roman" w:eastAsia="Times New Roman" w:hAnsi="Times New Roman" w:cs="Times New Roman"/>
          <w:sz w:val="24"/>
          <w:szCs w:val="24"/>
          <w:lang w:eastAsia="ar-SA"/>
        </w:rPr>
        <w:t>Ribnik</w:t>
      </w:r>
      <w:r w:rsidRPr="00666E71">
        <w:rPr>
          <w:rFonts w:ascii="Times New Roman" w:eastAsia="Times New Roman" w:hAnsi="Times New Roman" w:cs="Times New Roman"/>
          <w:sz w:val="24"/>
          <w:szCs w:val="24"/>
          <w:lang w:eastAsia="ar-SA"/>
        </w:rPr>
        <w:t xml:space="preserve"> (u daljnjem tekstu: Općina), osim o nerazvrstanim cestama kojima upravljaju šumarska i vodoprivredna poduzeća u skladu s posebnim propisima.</w:t>
      </w:r>
    </w:p>
    <w:p w14:paraId="639994B0" w14:textId="77777777" w:rsidR="00D01148" w:rsidRPr="00666E71" w:rsidRDefault="00016293" w:rsidP="00016293">
      <w:pPr>
        <w:suppressAutoHyphens/>
        <w:spacing w:after="0" w:line="240" w:lineRule="auto"/>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p>
    <w:p w14:paraId="595FC6B2" w14:textId="15EA0F9D" w:rsidR="00016293" w:rsidRPr="00666E71" w:rsidRDefault="00016293" w:rsidP="00D01148">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6.</w:t>
      </w:r>
    </w:p>
    <w:p w14:paraId="402F19CD" w14:textId="77777777" w:rsidR="00E3236F" w:rsidRPr="00666E71" w:rsidRDefault="00E3236F" w:rsidP="00016293">
      <w:pPr>
        <w:suppressAutoHyphens/>
        <w:spacing w:after="0" w:line="240" w:lineRule="auto"/>
        <w:rPr>
          <w:rFonts w:ascii="Times New Roman" w:eastAsia="Times New Roman" w:hAnsi="Times New Roman" w:cs="Times New Roman"/>
          <w:b/>
          <w:bCs/>
          <w:sz w:val="24"/>
          <w:szCs w:val="24"/>
          <w:lang w:eastAsia="ar-SA"/>
        </w:rPr>
      </w:pPr>
    </w:p>
    <w:p w14:paraId="3704F89A" w14:textId="4618DB08" w:rsidR="00016293" w:rsidRPr="00666E71" w:rsidRDefault="000B4799" w:rsidP="00016293">
      <w:pPr>
        <w:suppressAutoHyphens/>
        <w:spacing w:after="0" w:line="240" w:lineRule="auto"/>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Za potrebe upravljanja nerazvrstanim cestama i njihovog održavanja Jedinstveni upravni odjel Općine Ribnik vodi jedinstvenu bazu podataka o nerazvrstanim cestama. </w:t>
      </w:r>
      <w:r w:rsidR="00016293" w:rsidRPr="00666E71">
        <w:rPr>
          <w:rFonts w:ascii="Times New Roman" w:eastAsia="Times New Roman" w:hAnsi="Times New Roman" w:cs="Times New Roman"/>
          <w:sz w:val="24"/>
          <w:szCs w:val="24"/>
          <w:lang w:eastAsia="ar-SA"/>
        </w:rPr>
        <w:t xml:space="preserve">                                                                  </w:t>
      </w:r>
    </w:p>
    <w:p w14:paraId="54C20FF9" w14:textId="77777777" w:rsidR="00016293" w:rsidRPr="00666E71" w:rsidRDefault="00016293" w:rsidP="00016293">
      <w:pPr>
        <w:suppressAutoHyphens/>
        <w:spacing w:after="0" w:line="240" w:lineRule="auto"/>
        <w:rPr>
          <w:rFonts w:ascii="Times New Roman" w:eastAsia="Times New Roman" w:hAnsi="Times New Roman" w:cs="Times New Roman"/>
          <w:sz w:val="24"/>
          <w:szCs w:val="24"/>
          <w:lang w:eastAsia="ar-SA"/>
        </w:rPr>
      </w:pPr>
    </w:p>
    <w:p w14:paraId="33EBB01B" w14:textId="00C6949B" w:rsidR="00016293" w:rsidRPr="00666E71" w:rsidRDefault="008B541E" w:rsidP="00016293">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             </w:t>
      </w:r>
      <w:r w:rsidR="00016293" w:rsidRPr="00666E71">
        <w:rPr>
          <w:rFonts w:ascii="Times New Roman" w:eastAsia="Times New Roman" w:hAnsi="Times New Roman" w:cs="Times New Roman"/>
          <w:b/>
          <w:bCs/>
          <w:sz w:val="24"/>
          <w:szCs w:val="24"/>
          <w:lang w:eastAsia="ar-SA"/>
        </w:rPr>
        <w:t>Članak 7.</w:t>
      </w:r>
    </w:p>
    <w:p w14:paraId="5BF3CE17" w14:textId="77777777" w:rsidR="00E3236F" w:rsidRPr="00666E71" w:rsidRDefault="00E3236F" w:rsidP="00016293">
      <w:pPr>
        <w:suppressAutoHyphens/>
        <w:spacing w:after="0" w:line="240" w:lineRule="auto"/>
        <w:jc w:val="center"/>
        <w:rPr>
          <w:rFonts w:ascii="Times New Roman" w:eastAsia="Times New Roman" w:hAnsi="Times New Roman" w:cs="Times New Roman"/>
          <w:b/>
          <w:bCs/>
          <w:sz w:val="24"/>
          <w:szCs w:val="24"/>
          <w:lang w:eastAsia="ar-SA"/>
        </w:rPr>
      </w:pPr>
    </w:p>
    <w:p w14:paraId="73CFBDD1"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Nerazvrstane ceste moraju se održavati na način da se na njima može obavljati siguran i nesmetan promet za koji su namijenjene.</w:t>
      </w:r>
    </w:p>
    <w:p w14:paraId="03B1FC1B"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Pod održavanjem nerazvrstanih cesta podrazumijeva se izvanredno i tekuće održavanje.</w:t>
      </w:r>
    </w:p>
    <w:p w14:paraId="5E2150FA"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Izvanrednim održavanjem smatra se:</w:t>
      </w:r>
    </w:p>
    <w:p w14:paraId="3F2C775D"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proširenje cesta,</w:t>
      </w:r>
    </w:p>
    <w:p w14:paraId="27EBFDE2"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ublažavanje zavoja i nagiba,</w:t>
      </w:r>
    </w:p>
    <w:p w14:paraId="23778B70"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pojačanje ili izgradnja podloge kolnika, asfaltnog ili sličnog kolničkog zastora na tucaničkom kolniku,</w:t>
      </w:r>
    </w:p>
    <w:p w14:paraId="3C2D1457"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sanacija klizišta i odrona,</w:t>
      </w:r>
    </w:p>
    <w:p w14:paraId="2872207A"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dogradnja pješačkih i biciklističkih staza,</w:t>
      </w:r>
    </w:p>
    <w:p w14:paraId="3D54BE1D"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zamjena provizornih propusta,</w:t>
      </w:r>
    </w:p>
    <w:p w14:paraId="770E378C"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čišćenje snijega, leda i snježnih nanosa, i slično.</w:t>
      </w:r>
    </w:p>
    <w:p w14:paraId="7775EDF7" w14:textId="77777777" w:rsidR="00016293" w:rsidRPr="00666E71" w:rsidRDefault="00016293" w:rsidP="00016293">
      <w:pPr>
        <w:suppressAutoHyphens/>
        <w:spacing w:after="0" w:line="240" w:lineRule="auto"/>
        <w:ind w:left="60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Tekućim održavanjem smatra se:</w:t>
      </w:r>
    </w:p>
    <w:p w14:paraId="02372388"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ravnanje i nasipavanje cesta kamenim ili sličnim čvrstim materijalom,                          </w:t>
      </w:r>
    </w:p>
    <w:p w14:paraId="185AC331"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postava i održavanje prometne signalizacije,</w:t>
      </w:r>
    </w:p>
    <w:p w14:paraId="6CFEFDC6"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održavanje, čišćenje i uređivanje odvodnih jaraka i druge odvodnje cesta,</w:t>
      </w:r>
    </w:p>
    <w:p w14:paraId="0D5A9702"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održavanje, čišćenje i popravljanje propusta, mostova i prilaza do zemljišta i objekata,</w:t>
      </w:r>
    </w:p>
    <w:p w14:paraId="675FE7CA"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čišćenje blata, uklanjanje i  uređenje bankina, čišćenje usjeka, zasjeka i nasipa od korova, živice, granja, stabla i drugih nasada koji onemogućavaju prozračivanje i sušenje cesta,</w:t>
      </w:r>
    </w:p>
    <w:p w14:paraId="654C15D5"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košnja trave i održavanje zelenih površina na prostoru između zemljišta, objekata i ceste,</w:t>
      </w:r>
    </w:p>
    <w:p w14:paraId="32EE8A56"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održavanje, uređivanje ili uklanjanje drveća, grmlja i drugih sadnica koje sprečavaju preglednost sudionicima u prometu ili krošnjom zaklanjaju prometnu signalizaciju i javnu rasvjetu,</w:t>
      </w:r>
    </w:p>
    <w:p w14:paraId="043DC5AF"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lastRenderedPageBreak/>
        <w:t>održavanje, čišćenje i uređivanje pješačkih staza uz nerazvrstane ceste te redovito posipavanje u slučaju poledice,</w:t>
      </w:r>
    </w:p>
    <w:p w14:paraId="50D58624"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izvršavanje i drugih radova neophodnih za izvršavanje prometne funkcije nerazvrstane ceste u skladu s potrebama Općine i korisnika određene nerazvrstane ceste.</w:t>
      </w:r>
    </w:p>
    <w:p w14:paraId="2A87FC6E"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8.</w:t>
      </w:r>
    </w:p>
    <w:p w14:paraId="78656A46" w14:textId="77777777" w:rsidR="00612E6C" w:rsidRPr="00666E71" w:rsidRDefault="00612E6C" w:rsidP="00612E6C">
      <w:pPr>
        <w:suppressAutoHyphens/>
        <w:spacing w:after="0" w:line="240" w:lineRule="auto"/>
        <w:rPr>
          <w:rFonts w:ascii="Times New Roman" w:eastAsia="Times New Roman" w:hAnsi="Times New Roman" w:cs="Times New Roman"/>
          <w:bCs/>
          <w:sz w:val="24"/>
          <w:szCs w:val="24"/>
          <w:lang w:eastAsia="ar-SA"/>
        </w:rPr>
      </w:pPr>
    </w:p>
    <w:p w14:paraId="6C68783C" w14:textId="71425072" w:rsidR="00612E6C" w:rsidRPr="00666E71" w:rsidRDefault="00612E6C" w:rsidP="00E272C1">
      <w:pPr>
        <w:suppressAutoHyphens/>
        <w:spacing w:after="0" w:line="240" w:lineRule="auto"/>
        <w:ind w:firstLine="360"/>
        <w:rPr>
          <w:rFonts w:ascii="Times New Roman" w:eastAsia="Times New Roman" w:hAnsi="Times New Roman" w:cs="Times New Roman"/>
          <w:bCs/>
          <w:sz w:val="24"/>
          <w:szCs w:val="24"/>
          <w:lang w:eastAsia="ar-SA"/>
        </w:rPr>
      </w:pPr>
      <w:r w:rsidRPr="00666E71">
        <w:rPr>
          <w:rFonts w:ascii="Times New Roman" w:eastAsia="Times New Roman" w:hAnsi="Times New Roman" w:cs="Times New Roman"/>
          <w:bCs/>
          <w:sz w:val="24"/>
          <w:szCs w:val="24"/>
          <w:lang w:eastAsia="ar-SA"/>
        </w:rPr>
        <w:t xml:space="preserve">Nerazvrstane ceste održavaju se na temelju godišnjeg Programa održavanja objekata i uređaja komunalne infrastrukture kojeg donosi Općinsko vijeće Općine ribnik. </w:t>
      </w:r>
    </w:p>
    <w:p w14:paraId="3B8EAB52" w14:textId="77777777" w:rsidR="00E3236F" w:rsidRPr="00666E71" w:rsidRDefault="00E3236F" w:rsidP="00016293">
      <w:pPr>
        <w:suppressAutoHyphens/>
        <w:spacing w:after="0" w:line="240" w:lineRule="auto"/>
        <w:jc w:val="center"/>
        <w:rPr>
          <w:rFonts w:ascii="Times New Roman" w:eastAsia="Times New Roman" w:hAnsi="Times New Roman" w:cs="Times New Roman"/>
          <w:b/>
          <w:sz w:val="24"/>
          <w:szCs w:val="24"/>
          <w:lang w:eastAsia="ar-SA"/>
        </w:rPr>
      </w:pPr>
    </w:p>
    <w:p w14:paraId="19BBAFC1"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Općina može zbog opravdanih okolnosti urediti i drukčiji opseg pojedinih radova redovitog i izvanrednog održavanja nerazvrstanih cesta kao i rokove izvođenja tih radova od načina iz prethodnog stavka ovog članka. </w:t>
      </w:r>
    </w:p>
    <w:p w14:paraId="388BEBB7" w14:textId="18152120" w:rsidR="00E3236F" w:rsidRPr="00666E71" w:rsidRDefault="00E3236F" w:rsidP="00612E6C">
      <w:pPr>
        <w:suppressAutoHyphens/>
        <w:spacing w:after="0" w:line="240" w:lineRule="auto"/>
        <w:jc w:val="center"/>
        <w:rPr>
          <w:rFonts w:ascii="Times New Roman" w:eastAsia="Times New Roman" w:hAnsi="Times New Roman" w:cs="Times New Roman"/>
          <w:sz w:val="24"/>
          <w:szCs w:val="24"/>
          <w:lang w:eastAsia="ar-SA"/>
        </w:rPr>
      </w:pPr>
    </w:p>
    <w:p w14:paraId="50524E29" w14:textId="7DA477E7" w:rsidR="00016293" w:rsidRPr="00666E71" w:rsidRDefault="00016293" w:rsidP="00612E6C">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9.</w:t>
      </w:r>
    </w:p>
    <w:p w14:paraId="6598058F" w14:textId="77777777" w:rsidR="00612E6C" w:rsidRPr="00666E71" w:rsidRDefault="00612E6C" w:rsidP="00612E6C">
      <w:pPr>
        <w:suppressAutoHyphens/>
        <w:spacing w:after="0" w:line="240" w:lineRule="auto"/>
        <w:jc w:val="center"/>
        <w:rPr>
          <w:rFonts w:ascii="Times New Roman" w:eastAsia="Times New Roman" w:hAnsi="Times New Roman" w:cs="Times New Roman"/>
          <w:b/>
          <w:bCs/>
          <w:sz w:val="24"/>
          <w:szCs w:val="24"/>
          <w:lang w:eastAsia="ar-SA"/>
        </w:rPr>
      </w:pPr>
    </w:p>
    <w:p w14:paraId="008D6CF1"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Građenje i rekonstrukcija nerazvrstanih cesta na području Općine obavlja se prema Godišnjem programu gradnje objekata i uređaja komunalne infrastrukture kojeg donosi Općinsko vijeće, a na temelju odgovarajuće dokumentacije.</w:t>
      </w:r>
    </w:p>
    <w:p w14:paraId="4C98F832"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Povrh radova utvrđenih Godišnjim programom gradnje objekata i uređaja komunalne infrastrukture, Općina može organizirati obavljanje radova na održavanju i građenju nerazvrstanih cesta na svom području:</w:t>
      </w:r>
    </w:p>
    <w:p w14:paraId="23767B2C"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ugovaranjem s korisnicima nerazvrstanih cesta (izvršenje radova u naravi, osobni rad, materijal, prijevozničke usluge i sl.),</w:t>
      </w:r>
    </w:p>
    <w:p w14:paraId="1360003C"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dobrovoljnim radom građana putem mjesnih odbora,</w:t>
      </w:r>
    </w:p>
    <w:p w14:paraId="64F5A894"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na drugi način u skladu s propisima.</w:t>
      </w:r>
    </w:p>
    <w:p w14:paraId="4B29CD0B" w14:textId="77777777" w:rsidR="00612E6C" w:rsidRPr="00666E71" w:rsidRDefault="00612E6C" w:rsidP="00612E6C">
      <w:pPr>
        <w:suppressAutoHyphens/>
        <w:spacing w:after="0" w:line="240" w:lineRule="auto"/>
        <w:ind w:left="960"/>
        <w:jc w:val="both"/>
        <w:rPr>
          <w:rFonts w:ascii="Times New Roman" w:eastAsia="Times New Roman" w:hAnsi="Times New Roman" w:cs="Times New Roman"/>
          <w:sz w:val="24"/>
          <w:szCs w:val="24"/>
          <w:lang w:eastAsia="ar-SA"/>
        </w:rPr>
      </w:pPr>
    </w:p>
    <w:p w14:paraId="3F512B1B" w14:textId="77777777" w:rsidR="00016293" w:rsidRPr="00666E71" w:rsidRDefault="00016293" w:rsidP="00016293">
      <w:p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b/>
          <w:bCs/>
          <w:sz w:val="24"/>
          <w:szCs w:val="24"/>
          <w:lang w:eastAsia="ar-SA"/>
        </w:rPr>
        <w:t>Članak 10.</w:t>
      </w:r>
    </w:p>
    <w:p w14:paraId="67F1ECDF" w14:textId="77777777" w:rsidR="00612E6C" w:rsidRPr="00666E71" w:rsidRDefault="00612E6C" w:rsidP="00016293">
      <w:pPr>
        <w:suppressAutoHyphens/>
        <w:spacing w:after="0" w:line="240" w:lineRule="auto"/>
        <w:rPr>
          <w:rFonts w:ascii="Times New Roman" w:eastAsia="Times New Roman" w:hAnsi="Times New Roman" w:cs="Times New Roman"/>
          <w:b/>
          <w:bCs/>
          <w:sz w:val="24"/>
          <w:szCs w:val="24"/>
          <w:lang w:eastAsia="ar-SA"/>
        </w:rPr>
      </w:pPr>
    </w:p>
    <w:p w14:paraId="27EF6F85" w14:textId="11EBFB7F"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Ako pravna ili fizička osoba za vlastite potrebe samostalno ili putem drugog izvoditelja vrši radove na održavanju, rekonstrukciji ili građenju  nerazvrstanih cesta dužna je prethodno ishoditi suglasnost Općine</w:t>
      </w:r>
      <w:r w:rsidR="00612E6C" w:rsidRPr="00666E71">
        <w:rPr>
          <w:rFonts w:ascii="Times New Roman" w:eastAsia="Times New Roman" w:hAnsi="Times New Roman" w:cs="Times New Roman"/>
          <w:sz w:val="24"/>
          <w:szCs w:val="24"/>
          <w:lang w:eastAsia="ar-SA"/>
        </w:rPr>
        <w:t xml:space="preserve"> Ribnik</w:t>
      </w:r>
      <w:r w:rsidRPr="00666E71">
        <w:rPr>
          <w:rFonts w:ascii="Times New Roman" w:eastAsia="Times New Roman" w:hAnsi="Times New Roman" w:cs="Times New Roman"/>
          <w:sz w:val="24"/>
          <w:szCs w:val="24"/>
          <w:lang w:eastAsia="ar-SA"/>
        </w:rPr>
        <w:t>.</w:t>
      </w:r>
    </w:p>
    <w:p w14:paraId="4B46C96D" w14:textId="77777777" w:rsidR="00612E6C"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Po završetku radova iz stavka 1. ovog članka pravna, odnosno fizička osoba dužna je obavijestiti Općinu </w:t>
      </w:r>
      <w:r w:rsidR="00612E6C" w:rsidRPr="00666E71">
        <w:rPr>
          <w:rFonts w:ascii="Times New Roman" w:eastAsia="Times New Roman" w:hAnsi="Times New Roman" w:cs="Times New Roman"/>
          <w:sz w:val="24"/>
          <w:szCs w:val="24"/>
          <w:lang w:eastAsia="ar-SA"/>
        </w:rPr>
        <w:t>Ribnik</w:t>
      </w:r>
      <w:r w:rsidRPr="00666E71">
        <w:rPr>
          <w:rFonts w:ascii="Times New Roman" w:eastAsia="Times New Roman" w:hAnsi="Times New Roman" w:cs="Times New Roman"/>
          <w:sz w:val="24"/>
          <w:szCs w:val="24"/>
          <w:lang w:eastAsia="ar-SA"/>
        </w:rPr>
        <w:t xml:space="preserve">.                          </w:t>
      </w:r>
    </w:p>
    <w:p w14:paraId="27960A73" w14:textId="6F7A8B81"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p>
    <w:p w14:paraId="421B9C0B" w14:textId="77777777" w:rsidR="00016293" w:rsidRPr="00666E71" w:rsidRDefault="00016293" w:rsidP="00016293">
      <w:p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b/>
          <w:bCs/>
          <w:sz w:val="24"/>
          <w:szCs w:val="24"/>
          <w:lang w:eastAsia="ar-SA"/>
        </w:rPr>
        <w:t>Članak 11.</w:t>
      </w:r>
    </w:p>
    <w:p w14:paraId="1DA4BE9F" w14:textId="77777777" w:rsidR="00612E6C" w:rsidRPr="00666E71" w:rsidRDefault="00612E6C" w:rsidP="00016293">
      <w:pPr>
        <w:suppressAutoHyphens/>
        <w:spacing w:after="0" w:line="240" w:lineRule="auto"/>
        <w:rPr>
          <w:rFonts w:ascii="Times New Roman" w:eastAsia="Times New Roman" w:hAnsi="Times New Roman" w:cs="Times New Roman"/>
          <w:b/>
          <w:bCs/>
          <w:sz w:val="24"/>
          <w:szCs w:val="24"/>
          <w:lang w:eastAsia="ar-SA"/>
        </w:rPr>
      </w:pPr>
    </w:p>
    <w:p w14:paraId="383E29AA"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Nerazvrstane ceste moraju se projektirati i graditi prema normativima i propisima o građenju,  tako da se na njima može sigurno obavljati promet za koji su namijenjene.</w:t>
      </w:r>
    </w:p>
    <w:p w14:paraId="43D1262A"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Poslovi građenja i rekonstrukcije nerazvrstanih cesta u smislu odredbi zakona i ove Odluke odnose se na:</w:t>
      </w:r>
    </w:p>
    <w:p w14:paraId="49B1F711"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ustupanje usluga građevinskog i drugog projektiranja s istražnim radovima, </w:t>
      </w:r>
    </w:p>
    <w:p w14:paraId="4B6030E6"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ustupanje usluga projektiranja opreme, pratećih objekata, prometne signalizacije i drugo projektiranje,</w:t>
      </w:r>
    </w:p>
    <w:p w14:paraId="4440CCB5"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ishođenje lokacijskih, građevinskih i uporabnih dozvola, odnosno akta na temelju je dopušteno građenje i uporaba građevine po posebnom propisu, </w:t>
      </w:r>
    </w:p>
    <w:p w14:paraId="04FA1DD7"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ustupanje usluge izrade stručne ocjene studija i projekata, </w:t>
      </w:r>
    </w:p>
    <w:p w14:paraId="0A576BAB" w14:textId="0D2F2163"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otkup zemljišta i objekata, </w:t>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p>
    <w:p w14:paraId="56CA3931"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ustupanje radova izmještanja  komunalne i druge infrastrukture,</w:t>
      </w:r>
    </w:p>
    <w:p w14:paraId="2700DDE0"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ustupanje geodetskih radova, </w:t>
      </w:r>
    </w:p>
    <w:p w14:paraId="674CA261"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lastRenderedPageBreak/>
        <w:t>ustupanje radova građenja i rekonstrukcije,</w:t>
      </w:r>
    </w:p>
    <w:p w14:paraId="01FE5270"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ustupanje usluga stručnog nadzora i kontrole ugrađenih materijala i izvedenih radova, </w:t>
      </w:r>
    </w:p>
    <w:p w14:paraId="14AD3515"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organizaciju tehničkog pregleda i primopredaje nerazvrstane ceste na korištenje i održavanje, te</w:t>
      </w:r>
    </w:p>
    <w:p w14:paraId="53DA286B" w14:textId="77777777" w:rsidR="00016293" w:rsidRPr="00666E71" w:rsidRDefault="00016293" w:rsidP="0001629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drugi poslovi određeni posebnim propisima koji se obavljaju radi građenja i rekonstrukcije nerazvrstanih cesta na području Općine.</w:t>
      </w:r>
    </w:p>
    <w:p w14:paraId="734D6DC8" w14:textId="725F5094"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Poslove vezano za upravljanje i građenje nerazvrstanih cesta iz stavka 1. ovog članka Odluke ovisno o nadležnostima obavlja općinski načelnik i </w:t>
      </w:r>
      <w:r w:rsidR="00D01148" w:rsidRPr="00666E71">
        <w:rPr>
          <w:rFonts w:ascii="Times New Roman" w:eastAsia="Times New Roman" w:hAnsi="Times New Roman" w:cs="Times New Roman"/>
          <w:sz w:val="24"/>
          <w:szCs w:val="24"/>
          <w:lang w:eastAsia="ar-SA"/>
        </w:rPr>
        <w:t xml:space="preserve">Jedinstveni upravni odjel. </w:t>
      </w:r>
    </w:p>
    <w:p w14:paraId="4DC43AE1" w14:textId="77777777" w:rsidR="00612E6C" w:rsidRPr="00666E71" w:rsidRDefault="00612E6C"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7C79747C" w14:textId="77777777" w:rsidR="00016293" w:rsidRPr="00666E71" w:rsidRDefault="00016293" w:rsidP="00016293">
      <w:p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b/>
          <w:bCs/>
          <w:sz w:val="24"/>
          <w:szCs w:val="24"/>
          <w:lang w:eastAsia="ar-SA"/>
        </w:rPr>
        <w:t>Članak 12.</w:t>
      </w:r>
    </w:p>
    <w:p w14:paraId="406B475C" w14:textId="77777777" w:rsidR="00BC355C" w:rsidRPr="00666E71" w:rsidRDefault="00BC355C" w:rsidP="00016293">
      <w:pPr>
        <w:suppressAutoHyphens/>
        <w:spacing w:after="0" w:line="240" w:lineRule="auto"/>
        <w:rPr>
          <w:rFonts w:ascii="Times New Roman" w:eastAsia="Times New Roman" w:hAnsi="Times New Roman" w:cs="Times New Roman"/>
          <w:b/>
          <w:bCs/>
          <w:sz w:val="24"/>
          <w:szCs w:val="24"/>
          <w:lang w:eastAsia="ar-SA"/>
        </w:rPr>
      </w:pPr>
    </w:p>
    <w:p w14:paraId="5A76A95D" w14:textId="2AF8F096"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 xml:space="preserve">Nerazvrstana cesta koja se projektira, gradi ili rekonstruira, mora imati minimalnu širinu utvrđenu odredbama Prostornog plana uređenja Općine </w:t>
      </w:r>
      <w:r w:rsidR="00BC355C" w:rsidRPr="00666E71">
        <w:rPr>
          <w:rFonts w:ascii="Times New Roman" w:eastAsia="Times New Roman" w:hAnsi="Times New Roman" w:cs="Times New Roman"/>
          <w:sz w:val="24"/>
          <w:szCs w:val="24"/>
          <w:lang w:eastAsia="ar-SA"/>
        </w:rPr>
        <w:t>Ribnik</w:t>
      </w:r>
      <w:r w:rsidRPr="00666E71">
        <w:rPr>
          <w:rFonts w:ascii="Times New Roman" w:eastAsia="Times New Roman" w:hAnsi="Times New Roman" w:cs="Times New Roman"/>
          <w:sz w:val="24"/>
          <w:szCs w:val="24"/>
          <w:lang w:eastAsia="ar-SA"/>
        </w:rPr>
        <w:t>.</w:t>
      </w:r>
    </w:p>
    <w:p w14:paraId="154C396B"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p>
    <w:p w14:paraId="301E2C41" w14:textId="77777777" w:rsidR="00B714A2" w:rsidRPr="00666E71" w:rsidRDefault="00B714A2" w:rsidP="00016293">
      <w:pPr>
        <w:suppressAutoHyphens/>
        <w:spacing w:after="0" w:line="240" w:lineRule="auto"/>
        <w:jc w:val="both"/>
        <w:rPr>
          <w:rFonts w:ascii="Times New Roman" w:eastAsia="Times New Roman" w:hAnsi="Times New Roman" w:cs="Times New Roman"/>
          <w:sz w:val="24"/>
          <w:szCs w:val="24"/>
          <w:lang w:eastAsia="ar-SA"/>
        </w:rPr>
      </w:pPr>
    </w:p>
    <w:p w14:paraId="2AB0CB71" w14:textId="7EB0AD27" w:rsidR="00B714A2" w:rsidRPr="00666E71" w:rsidRDefault="00B714A2" w:rsidP="00B714A2">
      <w:pPr>
        <w:pStyle w:val="Odlomakpopisa"/>
        <w:numPr>
          <w:ilvl w:val="0"/>
          <w:numId w:val="7"/>
        </w:numPr>
        <w:suppressAutoHyphens/>
        <w:spacing w:after="0" w:line="240" w:lineRule="auto"/>
        <w:jc w:val="both"/>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MJERE ZA ZAŠTITU NERAZVRSTANIH CESTA </w:t>
      </w:r>
    </w:p>
    <w:p w14:paraId="3516020F" w14:textId="77777777" w:rsidR="00B714A2" w:rsidRPr="00666E71" w:rsidRDefault="00B714A2" w:rsidP="00B714A2">
      <w:pPr>
        <w:pStyle w:val="Odlomakpopisa"/>
        <w:suppressAutoHyphens/>
        <w:spacing w:after="0" w:line="240" w:lineRule="auto"/>
        <w:ind w:left="1080"/>
        <w:jc w:val="both"/>
        <w:rPr>
          <w:rFonts w:ascii="Times New Roman" w:eastAsia="Times New Roman" w:hAnsi="Times New Roman" w:cs="Times New Roman"/>
          <w:sz w:val="24"/>
          <w:szCs w:val="24"/>
          <w:lang w:eastAsia="ar-SA"/>
        </w:rPr>
      </w:pPr>
    </w:p>
    <w:p w14:paraId="28436F2D" w14:textId="7A3A2448" w:rsidR="00016293" w:rsidRPr="00666E71" w:rsidRDefault="00016293" w:rsidP="00016293">
      <w:p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                                        </w:t>
      </w:r>
      <w:r w:rsidR="00AA1979"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b/>
          <w:bCs/>
          <w:sz w:val="24"/>
          <w:szCs w:val="24"/>
          <w:lang w:eastAsia="ar-SA"/>
        </w:rPr>
        <w:t xml:space="preserve">               Članak 13.</w:t>
      </w:r>
    </w:p>
    <w:p w14:paraId="4A17590E" w14:textId="77777777" w:rsidR="00BC355C" w:rsidRPr="00666E71" w:rsidRDefault="00BC355C" w:rsidP="00016293">
      <w:pPr>
        <w:suppressAutoHyphens/>
        <w:spacing w:after="0" w:line="240" w:lineRule="auto"/>
        <w:rPr>
          <w:rFonts w:ascii="Times New Roman" w:eastAsia="Times New Roman" w:hAnsi="Times New Roman" w:cs="Times New Roman"/>
          <w:b/>
          <w:bCs/>
          <w:sz w:val="24"/>
          <w:szCs w:val="24"/>
          <w:lang w:eastAsia="ar-SA"/>
        </w:rPr>
      </w:pPr>
    </w:p>
    <w:p w14:paraId="3E0CD8C1" w14:textId="5BED86ED"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Nerazvrstane ceste mogu se koristiti samo za promet</w:t>
      </w:r>
      <w:r w:rsidR="00656C16" w:rsidRPr="00666E71">
        <w:rPr>
          <w:rFonts w:ascii="Times New Roman" w:eastAsia="Times New Roman" w:hAnsi="Times New Roman" w:cs="Times New Roman"/>
          <w:sz w:val="24"/>
          <w:szCs w:val="24"/>
          <w:lang w:eastAsia="ar-SA"/>
        </w:rPr>
        <w:t xml:space="preserve"> vozila i pješaka</w:t>
      </w:r>
      <w:r w:rsidRPr="00666E71">
        <w:rPr>
          <w:rFonts w:ascii="Times New Roman" w:eastAsia="Times New Roman" w:hAnsi="Times New Roman" w:cs="Times New Roman"/>
          <w:sz w:val="24"/>
          <w:szCs w:val="24"/>
          <w:lang w:eastAsia="ar-SA"/>
        </w:rPr>
        <w:t>, a u druge svrhe samo u slučajevima na način i pod uvjetima određenim Zakonom o cestama, Zakonom o sigurnosti prometa na cestama, te podzakonskim propisima i odlukama donesenih na temelju navedenih zakona.</w:t>
      </w:r>
    </w:p>
    <w:p w14:paraId="0F7B9A13" w14:textId="77777777" w:rsidR="009B7DBF" w:rsidRPr="00666E71" w:rsidRDefault="009B7DBF"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5D8BDECF" w14:textId="7E22A747" w:rsidR="00AA1979" w:rsidRPr="00666E71" w:rsidRDefault="00AA1979" w:rsidP="00AA1979">
      <w:pPr>
        <w:suppressAutoHyphens/>
        <w:spacing w:after="0" w:line="240" w:lineRule="auto"/>
        <w:ind w:firstLine="360"/>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14.</w:t>
      </w:r>
    </w:p>
    <w:p w14:paraId="6E385D2C" w14:textId="77777777" w:rsidR="009B7DBF" w:rsidRPr="00666E71" w:rsidRDefault="009B7DBF" w:rsidP="00AA1979">
      <w:pPr>
        <w:suppressAutoHyphens/>
        <w:spacing w:after="0" w:line="240" w:lineRule="auto"/>
        <w:ind w:firstLine="360"/>
        <w:jc w:val="center"/>
        <w:rPr>
          <w:rFonts w:ascii="Times New Roman" w:eastAsia="Times New Roman" w:hAnsi="Times New Roman" w:cs="Times New Roman"/>
          <w:b/>
          <w:bCs/>
          <w:sz w:val="24"/>
          <w:szCs w:val="24"/>
          <w:lang w:eastAsia="ar-SA"/>
        </w:rPr>
      </w:pPr>
    </w:p>
    <w:p w14:paraId="1808E916" w14:textId="5830B8F9" w:rsidR="009B7DBF" w:rsidRPr="00666E71" w:rsidRDefault="009B7DBF" w:rsidP="009B7DBF">
      <w:pPr>
        <w:suppressAutoHyphens/>
        <w:spacing w:after="0" w:line="240" w:lineRule="auto"/>
        <w:ind w:firstLine="360"/>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Dozvoljena masa, odnosno dozvoljeno opterećenje nerazvrstanih cesta je svuda u pravilu 7,5 t (uključujući i priključno vozilo</w:t>
      </w:r>
      <w:bookmarkStart w:id="1" w:name="_Hlk177125480"/>
      <w:r w:rsidRPr="00666E71">
        <w:rPr>
          <w:rFonts w:ascii="Times New Roman" w:eastAsia="Times New Roman" w:hAnsi="Times New Roman" w:cs="Times New Roman"/>
          <w:sz w:val="24"/>
          <w:szCs w:val="24"/>
          <w:lang w:eastAsia="ar-SA"/>
        </w:rPr>
        <w:t>), osim onih na kojima je drugačije označeno dozvoljeno opterećenje.</w:t>
      </w:r>
    </w:p>
    <w:p w14:paraId="1FF9C716" w14:textId="77777777" w:rsidR="00D01148" w:rsidRPr="00666E71" w:rsidRDefault="00D01148" w:rsidP="009B7DBF">
      <w:pPr>
        <w:suppressAutoHyphens/>
        <w:spacing w:after="0" w:line="240" w:lineRule="auto"/>
        <w:ind w:firstLine="360"/>
        <w:rPr>
          <w:rFonts w:ascii="Times New Roman" w:eastAsia="Times New Roman" w:hAnsi="Times New Roman" w:cs="Times New Roman"/>
          <w:sz w:val="24"/>
          <w:szCs w:val="24"/>
          <w:lang w:eastAsia="ar-SA"/>
        </w:rPr>
      </w:pPr>
    </w:p>
    <w:p w14:paraId="270C644C" w14:textId="47C5184E" w:rsidR="00D01148" w:rsidRPr="00666E71" w:rsidRDefault="00D01148" w:rsidP="009B7DBF">
      <w:pPr>
        <w:suppressAutoHyphens/>
        <w:spacing w:after="0" w:line="240" w:lineRule="auto"/>
        <w:ind w:firstLine="360"/>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Kontrolu prekoračenja ukupne dozvoljene mase vozila na nerazvrstanim cestama obavlja Općina Ribnik.            </w:t>
      </w:r>
    </w:p>
    <w:bookmarkEnd w:id="1"/>
    <w:p w14:paraId="2ACC31C9" w14:textId="77777777" w:rsidR="00AA1979" w:rsidRPr="00666E71" w:rsidRDefault="00AA1979" w:rsidP="00AA1979">
      <w:pPr>
        <w:suppressAutoHyphens/>
        <w:spacing w:after="0" w:line="240" w:lineRule="auto"/>
        <w:ind w:firstLine="360"/>
        <w:jc w:val="center"/>
        <w:rPr>
          <w:rFonts w:ascii="Times New Roman" w:eastAsia="Times New Roman" w:hAnsi="Times New Roman" w:cs="Times New Roman"/>
          <w:b/>
          <w:bCs/>
          <w:sz w:val="24"/>
          <w:szCs w:val="24"/>
          <w:lang w:eastAsia="ar-SA"/>
        </w:rPr>
      </w:pPr>
    </w:p>
    <w:p w14:paraId="6361838B" w14:textId="0F1B658C" w:rsidR="009B7DBF" w:rsidRPr="00666E71" w:rsidRDefault="009B7DBF" w:rsidP="00AA1979">
      <w:pPr>
        <w:suppressAutoHyphens/>
        <w:spacing w:after="0" w:line="240" w:lineRule="auto"/>
        <w:ind w:firstLine="360"/>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Članak 15. </w:t>
      </w:r>
    </w:p>
    <w:p w14:paraId="67C731B4" w14:textId="77777777" w:rsidR="009B7DBF" w:rsidRPr="00666E71" w:rsidRDefault="009B7DBF" w:rsidP="00AA1979">
      <w:pPr>
        <w:suppressAutoHyphens/>
        <w:spacing w:after="0" w:line="240" w:lineRule="auto"/>
        <w:ind w:firstLine="360"/>
        <w:jc w:val="center"/>
        <w:rPr>
          <w:rFonts w:ascii="Times New Roman" w:eastAsia="Times New Roman" w:hAnsi="Times New Roman" w:cs="Times New Roman"/>
          <w:b/>
          <w:bCs/>
          <w:sz w:val="24"/>
          <w:szCs w:val="24"/>
          <w:lang w:eastAsia="ar-SA"/>
        </w:rPr>
      </w:pPr>
    </w:p>
    <w:p w14:paraId="12D5D1CE" w14:textId="77777777" w:rsidR="00704B89" w:rsidRPr="00666E71" w:rsidRDefault="00704B89" w:rsidP="00704B89">
      <w:pPr>
        <w:spacing w:after="57"/>
        <w:jc w:val="both"/>
        <w:rPr>
          <w:rFonts w:ascii="Times New Roman" w:hAnsi="Times New Roman" w:cs="Times New Roman"/>
          <w:sz w:val="24"/>
          <w:szCs w:val="24"/>
        </w:rPr>
      </w:pP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hAnsi="Times New Roman" w:cs="Times New Roman"/>
          <w:sz w:val="24"/>
          <w:szCs w:val="24"/>
        </w:rPr>
        <w:t>Na nerazvrstanoj cesti zabranjeno je poduzimati bilo kakve radove ili radnje, ukoliko za to ne postoji prethodno pisano odobrenje nadležnog upravnog odjela o čemu će se donijeti  rješenje.</w:t>
      </w:r>
    </w:p>
    <w:p w14:paraId="442B6FB6" w14:textId="77777777" w:rsidR="00D01148" w:rsidRPr="00666E71" w:rsidRDefault="00D01148" w:rsidP="00704B89">
      <w:pPr>
        <w:spacing w:after="57"/>
        <w:jc w:val="both"/>
        <w:rPr>
          <w:rFonts w:ascii="Times New Roman" w:hAnsi="Times New Roman" w:cs="Times New Roman"/>
          <w:sz w:val="24"/>
          <w:szCs w:val="24"/>
        </w:rPr>
      </w:pPr>
    </w:p>
    <w:p w14:paraId="2FDE871B" w14:textId="5169646B" w:rsidR="00704B89" w:rsidRPr="00666E71" w:rsidRDefault="00D01148" w:rsidP="00D01148">
      <w:pPr>
        <w:spacing w:after="57"/>
        <w:jc w:val="center"/>
        <w:rPr>
          <w:rFonts w:ascii="Times New Roman" w:hAnsi="Times New Roman" w:cs="Times New Roman"/>
          <w:b/>
          <w:bCs/>
          <w:sz w:val="24"/>
          <w:szCs w:val="24"/>
        </w:rPr>
      </w:pPr>
      <w:r w:rsidRPr="00666E71">
        <w:rPr>
          <w:rFonts w:ascii="Times New Roman" w:hAnsi="Times New Roman" w:cs="Times New Roman"/>
          <w:b/>
          <w:bCs/>
          <w:sz w:val="24"/>
          <w:szCs w:val="24"/>
        </w:rPr>
        <w:t>Članak 16.</w:t>
      </w:r>
    </w:p>
    <w:p w14:paraId="17ED7174" w14:textId="77777777" w:rsidR="00D01148" w:rsidRPr="00666E71" w:rsidRDefault="00D01148" w:rsidP="00D01148">
      <w:pPr>
        <w:spacing w:after="57"/>
        <w:jc w:val="center"/>
        <w:rPr>
          <w:rFonts w:ascii="Times New Roman" w:hAnsi="Times New Roman" w:cs="Times New Roman"/>
          <w:b/>
          <w:bCs/>
          <w:sz w:val="24"/>
          <w:szCs w:val="24"/>
        </w:rPr>
      </w:pPr>
    </w:p>
    <w:p w14:paraId="06F1E44A" w14:textId="4621A3E1" w:rsidR="00704B89" w:rsidRPr="00666E71" w:rsidRDefault="00704B89" w:rsidP="00704B89">
      <w:pPr>
        <w:spacing w:after="57"/>
        <w:jc w:val="both"/>
        <w:rPr>
          <w:rFonts w:ascii="Times New Roman" w:hAnsi="Times New Roman" w:cs="Times New Roman"/>
          <w:sz w:val="24"/>
          <w:szCs w:val="24"/>
        </w:rPr>
      </w:pPr>
      <w:r w:rsidRPr="00666E71">
        <w:rPr>
          <w:rFonts w:ascii="Times New Roman" w:hAnsi="Times New Roman" w:cs="Times New Roman"/>
          <w:sz w:val="24"/>
          <w:szCs w:val="24"/>
        </w:rPr>
        <w:t xml:space="preserve">Odobrenje u smislu članka </w:t>
      </w:r>
      <w:r w:rsidR="00D01148" w:rsidRPr="00666E71">
        <w:rPr>
          <w:rFonts w:ascii="Times New Roman" w:hAnsi="Times New Roman" w:cs="Times New Roman"/>
          <w:sz w:val="24"/>
          <w:szCs w:val="24"/>
        </w:rPr>
        <w:t xml:space="preserve"> 15. </w:t>
      </w:r>
      <w:r w:rsidRPr="00666E71">
        <w:rPr>
          <w:rFonts w:ascii="Times New Roman" w:hAnsi="Times New Roman" w:cs="Times New Roman"/>
          <w:sz w:val="24"/>
          <w:szCs w:val="24"/>
        </w:rPr>
        <w:t>izdaje se za:</w:t>
      </w:r>
    </w:p>
    <w:p w14:paraId="08CF9752" w14:textId="77777777" w:rsidR="00704B89" w:rsidRPr="00666E71" w:rsidRDefault="00704B89" w:rsidP="00704B89">
      <w:pPr>
        <w:widowControl w:val="0"/>
        <w:numPr>
          <w:ilvl w:val="0"/>
          <w:numId w:val="8"/>
        </w:numPr>
        <w:suppressAutoHyphens/>
        <w:spacing w:after="57" w:line="240" w:lineRule="auto"/>
        <w:jc w:val="both"/>
        <w:rPr>
          <w:rFonts w:ascii="Times New Roman" w:hAnsi="Times New Roman" w:cs="Times New Roman"/>
          <w:sz w:val="24"/>
          <w:szCs w:val="24"/>
        </w:rPr>
      </w:pPr>
      <w:r w:rsidRPr="00666E71">
        <w:rPr>
          <w:rFonts w:ascii="Times New Roman" w:hAnsi="Times New Roman" w:cs="Times New Roman"/>
          <w:sz w:val="24"/>
          <w:szCs w:val="24"/>
        </w:rPr>
        <w:t>prekomjernu uporabu nerazvrstane ceste,</w:t>
      </w:r>
    </w:p>
    <w:p w14:paraId="1EECCD41" w14:textId="77777777" w:rsidR="00704B89" w:rsidRPr="00666E71" w:rsidRDefault="00704B89" w:rsidP="00704B89">
      <w:pPr>
        <w:widowControl w:val="0"/>
        <w:numPr>
          <w:ilvl w:val="0"/>
          <w:numId w:val="8"/>
        </w:numPr>
        <w:suppressAutoHyphens/>
        <w:spacing w:after="57" w:line="240" w:lineRule="auto"/>
        <w:jc w:val="both"/>
        <w:rPr>
          <w:rFonts w:ascii="Times New Roman" w:hAnsi="Times New Roman" w:cs="Times New Roman"/>
          <w:sz w:val="24"/>
          <w:szCs w:val="24"/>
        </w:rPr>
      </w:pPr>
      <w:r w:rsidRPr="00666E71">
        <w:rPr>
          <w:rFonts w:ascii="Times New Roman" w:hAnsi="Times New Roman" w:cs="Times New Roman"/>
          <w:sz w:val="24"/>
          <w:szCs w:val="24"/>
        </w:rPr>
        <w:t>privremenu regulaciju prometa radi zauzimanja nerazvrstane ceste zbog uređenja gradilišta, izvođenja građevinskih i drugih radova, odlaganja materijala radi gradnje i slično,</w:t>
      </w:r>
    </w:p>
    <w:p w14:paraId="7D8AED62" w14:textId="77777777" w:rsidR="00704B89" w:rsidRPr="00666E71" w:rsidRDefault="00704B89" w:rsidP="00704B89">
      <w:pPr>
        <w:widowControl w:val="0"/>
        <w:numPr>
          <w:ilvl w:val="0"/>
          <w:numId w:val="8"/>
        </w:numPr>
        <w:suppressAutoHyphens/>
        <w:spacing w:after="57" w:line="240" w:lineRule="auto"/>
        <w:jc w:val="both"/>
        <w:rPr>
          <w:rFonts w:ascii="Times New Roman" w:hAnsi="Times New Roman" w:cs="Times New Roman"/>
          <w:sz w:val="24"/>
          <w:szCs w:val="24"/>
        </w:rPr>
      </w:pPr>
      <w:r w:rsidRPr="00666E71">
        <w:rPr>
          <w:rFonts w:ascii="Times New Roman" w:hAnsi="Times New Roman" w:cs="Times New Roman"/>
          <w:sz w:val="24"/>
          <w:szCs w:val="24"/>
        </w:rPr>
        <w:t xml:space="preserve">prekopavanje </w:t>
      </w:r>
      <w:bookmarkStart w:id="2" w:name="_Hlk528315632"/>
      <w:bookmarkStart w:id="3" w:name="_Hlk527716242"/>
      <w:r w:rsidRPr="00666E71">
        <w:rPr>
          <w:rFonts w:ascii="Times New Roman" w:hAnsi="Times New Roman" w:cs="Times New Roman"/>
          <w:sz w:val="24"/>
          <w:szCs w:val="24"/>
        </w:rPr>
        <w:t xml:space="preserve">nerazvrstane ceste </w:t>
      </w:r>
      <w:bookmarkEnd w:id="2"/>
      <w:r w:rsidRPr="00666E71">
        <w:rPr>
          <w:rFonts w:ascii="Times New Roman" w:hAnsi="Times New Roman" w:cs="Times New Roman"/>
          <w:sz w:val="24"/>
          <w:szCs w:val="24"/>
        </w:rPr>
        <w:t>radi popravka ili ugradnje komunalnih i drugih instalacija i uređaja te radi priključenja na te instalacije i uređaje,</w:t>
      </w:r>
    </w:p>
    <w:bookmarkEnd w:id="3"/>
    <w:p w14:paraId="6B95907A" w14:textId="6F425342"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lastRenderedPageBreak/>
        <w:t xml:space="preserve">                </w:t>
      </w:r>
    </w:p>
    <w:p w14:paraId="63D49A78" w14:textId="0FBF4D73" w:rsidR="00016293" w:rsidRPr="00666E71" w:rsidRDefault="00016293" w:rsidP="00016293">
      <w:p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b/>
          <w:bCs/>
          <w:sz w:val="24"/>
          <w:szCs w:val="24"/>
          <w:lang w:eastAsia="ar-SA"/>
        </w:rPr>
        <w:t>Članak 1</w:t>
      </w:r>
      <w:r w:rsidR="009B7DBF" w:rsidRPr="00666E71">
        <w:rPr>
          <w:rFonts w:ascii="Times New Roman" w:eastAsia="Times New Roman" w:hAnsi="Times New Roman" w:cs="Times New Roman"/>
          <w:b/>
          <w:bCs/>
          <w:sz w:val="24"/>
          <w:szCs w:val="24"/>
          <w:lang w:eastAsia="ar-SA"/>
        </w:rPr>
        <w:t>7</w:t>
      </w:r>
      <w:r w:rsidRPr="00666E71">
        <w:rPr>
          <w:rFonts w:ascii="Times New Roman" w:eastAsia="Times New Roman" w:hAnsi="Times New Roman" w:cs="Times New Roman"/>
          <w:b/>
          <w:bCs/>
          <w:sz w:val="24"/>
          <w:szCs w:val="24"/>
          <w:lang w:eastAsia="ar-SA"/>
        </w:rPr>
        <w:t>.</w:t>
      </w:r>
    </w:p>
    <w:p w14:paraId="1C958579" w14:textId="77777777" w:rsidR="00202AE8" w:rsidRPr="00666E71" w:rsidRDefault="00202AE8" w:rsidP="00016293">
      <w:pPr>
        <w:suppressAutoHyphens/>
        <w:spacing w:after="0" w:line="240" w:lineRule="auto"/>
        <w:rPr>
          <w:rFonts w:ascii="Times New Roman" w:eastAsia="Times New Roman" w:hAnsi="Times New Roman" w:cs="Times New Roman"/>
          <w:b/>
          <w:bCs/>
          <w:sz w:val="24"/>
          <w:szCs w:val="24"/>
          <w:lang w:eastAsia="ar-SA"/>
        </w:rPr>
      </w:pPr>
    </w:p>
    <w:p w14:paraId="6E36DB10" w14:textId="25666525"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Pravne ili fizičke osobe koje obavljaju djelatnost zbog koje dolazi do prekomjerne uporabe</w:t>
      </w:r>
      <w:r w:rsidR="00D01148" w:rsidRPr="00666E71">
        <w:rPr>
          <w:rFonts w:ascii="Times New Roman" w:eastAsia="Times New Roman" w:hAnsi="Times New Roman" w:cs="Times New Roman"/>
          <w:sz w:val="24"/>
          <w:szCs w:val="24"/>
          <w:lang w:eastAsia="ar-SA"/>
        </w:rPr>
        <w:t xml:space="preserve"> nerazvrstane </w:t>
      </w:r>
      <w:r w:rsidRPr="00666E71">
        <w:rPr>
          <w:rFonts w:ascii="Times New Roman" w:eastAsia="Times New Roman" w:hAnsi="Times New Roman" w:cs="Times New Roman"/>
          <w:sz w:val="24"/>
          <w:szCs w:val="24"/>
          <w:lang w:eastAsia="ar-SA"/>
        </w:rPr>
        <w:t xml:space="preserve"> ceste</w:t>
      </w:r>
      <w:r w:rsidR="00A74BA0" w:rsidRPr="00666E71">
        <w:rPr>
          <w:rFonts w:ascii="Times New Roman" w:eastAsia="Times New Roman" w:hAnsi="Times New Roman" w:cs="Times New Roman"/>
          <w:sz w:val="24"/>
          <w:szCs w:val="24"/>
          <w:lang w:eastAsia="ar-SA"/>
        </w:rPr>
        <w:t xml:space="preserve"> Općine Ribnik teškim ili srednje teškim vozilima</w:t>
      </w:r>
      <w:r w:rsidRPr="00666E71">
        <w:rPr>
          <w:rFonts w:ascii="Times New Roman" w:eastAsia="Times New Roman" w:hAnsi="Times New Roman" w:cs="Times New Roman"/>
          <w:sz w:val="24"/>
          <w:szCs w:val="24"/>
          <w:lang w:eastAsia="ar-SA"/>
        </w:rPr>
        <w:t xml:space="preserve">, </w:t>
      </w:r>
      <w:r w:rsidR="00A74BA0" w:rsidRPr="00666E71">
        <w:rPr>
          <w:rFonts w:ascii="Times New Roman" w:eastAsia="Times New Roman" w:hAnsi="Times New Roman" w:cs="Times New Roman"/>
          <w:sz w:val="24"/>
          <w:szCs w:val="24"/>
          <w:lang w:eastAsia="ar-SA"/>
        </w:rPr>
        <w:t xml:space="preserve">dužne su platiti naknadu </w:t>
      </w:r>
      <w:r w:rsidRPr="00666E71">
        <w:rPr>
          <w:rFonts w:ascii="Times New Roman" w:eastAsia="Times New Roman" w:hAnsi="Times New Roman" w:cs="Times New Roman"/>
          <w:sz w:val="24"/>
          <w:szCs w:val="24"/>
          <w:lang w:eastAsia="ar-SA"/>
        </w:rPr>
        <w:t>za prekomjernu uporabu nerazvrstane ceste.</w:t>
      </w:r>
    </w:p>
    <w:p w14:paraId="497EDD1D"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Prekomjernom uporabom nerazvrstane ceste podrazumijeva se:</w:t>
      </w:r>
    </w:p>
    <w:p w14:paraId="22F57562"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prijevoz šljunka, kamena, zemlje, drva i sličnog tereta koji se obavlja u većim količinama u svrhu prodaje, izvedbe većih građevinskih radova i slično,</w:t>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p>
    <w:p w14:paraId="3DA4EDE5"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korištenje nerazvrstane ceste kao zaobilazne ceste za promet vozila u slučaju ograničenja prometa na javnoj cesti.</w:t>
      </w:r>
    </w:p>
    <w:p w14:paraId="617F41AC" w14:textId="77777777" w:rsidR="00A74BA0" w:rsidRPr="00666E71" w:rsidRDefault="00A74BA0" w:rsidP="00A74BA0">
      <w:pPr>
        <w:suppressAutoHyphens/>
        <w:spacing w:after="0" w:line="240" w:lineRule="auto"/>
        <w:ind w:left="600"/>
        <w:rPr>
          <w:rFonts w:ascii="Times New Roman" w:eastAsia="Times New Roman" w:hAnsi="Times New Roman" w:cs="Times New Roman"/>
          <w:sz w:val="24"/>
          <w:szCs w:val="24"/>
          <w:lang w:eastAsia="ar-SA"/>
        </w:rPr>
      </w:pPr>
    </w:p>
    <w:p w14:paraId="312A0ADB" w14:textId="3854312E" w:rsidR="00202AE8" w:rsidRPr="00666E71" w:rsidRDefault="00A74BA0" w:rsidP="00A74BA0">
      <w:pPr>
        <w:suppressAutoHyphens/>
        <w:spacing w:after="0" w:line="240" w:lineRule="auto"/>
        <w:ind w:left="600"/>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Pod srednje teškim i teškim teretnim vozilima iz stavka 1. ovog članka smatraju se vozila ukupne mase veće od 7,5 tona. </w:t>
      </w:r>
    </w:p>
    <w:p w14:paraId="4E1D50AC" w14:textId="572C5D78" w:rsidR="00A74BA0" w:rsidRPr="00666E71" w:rsidRDefault="00016293" w:rsidP="00016293">
      <w:pPr>
        <w:suppressAutoHyphens/>
        <w:spacing w:after="0" w:line="240" w:lineRule="auto"/>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color w:val="FF0000"/>
          <w:sz w:val="24"/>
          <w:szCs w:val="24"/>
          <w:lang w:eastAsia="ar-SA"/>
        </w:rPr>
        <w:t xml:space="preserve">                   </w:t>
      </w:r>
      <w:r w:rsidR="00D01148" w:rsidRPr="00666E71">
        <w:rPr>
          <w:rFonts w:ascii="Times New Roman" w:eastAsia="Times New Roman" w:hAnsi="Times New Roman" w:cs="Times New Roman"/>
          <w:sz w:val="24"/>
          <w:szCs w:val="24"/>
          <w:lang w:eastAsia="ar-SA"/>
        </w:rPr>
        <w:t>Os</w:t>
      </w:r>
      <w:r w:rsidR="005B0080" w:rsidRPr="00666E71">
        <w:rPr>
          <w:rFonts w:ascii="Times New Roman" w:eastAsia="Times New Roman" w:hAnsi="Times New Roman" w:cs="Times New Roman"/>
          <w:sz w:val="24"/>
          <w:szCs w:val="24"/>
          <w:lang w:eastAsia="ar-SA"/>
        </w:rPr>
        <w:t xml:space="preserve">im </w:t>
      </w:r>
      <w:r w:rsidR="00D01148" w:rsidRPr="00666E71">
        <w:rPr>
          <w:rFonts w:ascii="Times New Roman" w:eastAsia="Times New Roman" w:hAnsi="Times New Roman" w:cs="Times New Roman"/>
          <w:sz w:val="24"/>
          <w:szCs w:val="24"/>
          <w:lang w:eastAsia="ar-SA"/>
        </w:rPr>
        <w:t xml:space="preserve">na cestama </w:t>
      </w:r>
      <w:r w:rsidR="005B0080" w:rsidRPr="00666E71">
        <w:rPr>
          <w:rFonts w:ascii="Times New Roman" w:eastAsia="Times New Roman" w:hAnsi="Times New Roman" w:cs="Times New Roman"/>
          <w:sz w:val="24"/>
          <w:szCs w:val="24"/>
          <w:lang w:eastAsia="ar-SA"/>
        </w:rPr>
        <w:t xml:space="preserve"> na kojima je drugačije označeno dozvoljeno opterećenje.</w:t>
      </w:r>
    </w:p>
    <w:p w14:paraId="6E7E4296" w14:textId="77777777" w:rsidR="005B0080" w:rsidRPr="00666E71" w:rsidRDefault="005B0080" w:rsidP="00A74BA0">
      <w:pPr>
        <w:suppressAutoHyphens/>
        <w:spacing w:after="0" w:line="240" w:lineRule="auto"/>
        <w:jc w:val="center"/>
        <w:rPr>
          <w:rFonts w:ascii="Times New Roman" w:eastAsia="Times New Roman" w:hAnsi="Times New Roman" w:cs="Times New Roman"/>
          <w:b/>
          <w:bCs/>
          <w:sz w:val="24"/>
          <w:szCs w:val="24"/>
          <w:lang w:eastAsia="ar-SA"/>
        </w:rPr>
      </w:pPr>
    </w:p>
    <w:p w14:paraId="75A29440" w14:textId="1F49D507" w:rsidR="00016293" w:rsidRPr="00666E71" w:rsidRDefault="00016293" w:rsidP="00A74BA0">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1</w:t>
      </w:r>
      <w:r w:rsidR="00C72A5F" w:rsidRPr="00666E71">
        <w:rPr>
          <w:rFonts w:ascii="Times New Roman" w:eastAsia="Times New Roman" w:hAnsi="Times New Roman" w:cs="Times New Roman"/>
          <w:b/>
          <w:bCs/>
          <w:sz w:val="24"/>
          <w:szCs w:val="24"/>
          <w:lang w:eastAsia="ar-SA"/>
        </w:rPr>
        <w:t>8</w:t>
      </w:r>
      <w:r w:rsidRPr="00666E71">
        <w:rPr>
          <w:rFonts w:ascii="Times New Roman" w:eastAsia="Times New Roman" w:hAnsi="Times New Roman" w:cs="Times New Roman"/>
          <w:b/>
          <w:bCs/>
          <w:sz w:val="24"/>
          <w:szCs w:val="24"/>
          <w:lang w:eastAsia="ar-SA"/>
        </w:rPr>
        <w:t>.</w:t>
      </w:r>
    </w:p>
    <w:p w14:paraId="5A56C0CA" w14:textId="77777777" w:rsidR="00202AE8" w:rsidRPr="00E75B82" w:rsidRDefault="00202AE8" w:rsidP="00016293">
      <w:pPr>
        <w:suppressAutoHyphens/>
        <w:spacing w:after="0" w:line="240" w:lineRule="auto"/>
        <w:rPr>
          <w:rFonts w:ascii="Times New Roman" w:eastAsia="Times New Roman" w:hAnsi="Times New Roman" w:cs="Times New Roman"/>
          <w:sz w:val="24"/>
          <w:szCs w:val="24"/>
          <w:lang w:eastAsia="ar-SA"/>
        </w:rPr>
      </w:pPr>
    </w:p>
    <w:p w14:paraId="36B9F205" w14:textId="2568AB80" w:rsidR="00C72A5F" w:rsidRPr="00E75B82" w:rsidRDefault="00016293" w:rsidP="00C72A5F">
      <w:pPr>
        <w:suppressAutoHyphens/>
        <w:spacing w:after="0" w:line="240" w:lineRule="auto"/>
        <w:jc w:val="both"/>
        <w:rPr>
          <w:rFonts w:ascii="Times New Roman" w:eastAsia="Times New Roman" w:hAnsi="Times New Roman" w:cs="Times New Roman"/>
          <w:sz w:val="24"/>
          <w:szCs w:val="24"/>
          <w:lang w:eastAsia="ar-SA"/>
        </w:rPr>
      </w:pPr>
      <w:r w:rsidRPr="00E75B82">
        <w:rPr>
          <w:rFonts w:ascii="Times New Roman" w:eastAsia="Times New Roman" w:hAnsi="Times New Roman" w:cs="Times New Roman"/>
          <w:sz w:val="24"/>
          <w:szCs w:val="24"/>
          <w:lang w:eastAsia="ar-SA"/>
        </w:rPr>
        <w:t xml:space="preserve">            Za prekomjernu uporabu ceste u smislu članka 1</w:t>
      </w:r>
      <w:r w:rsidR="00C72A5F" w:rsidRPr="00E75B82">
        <w:rPr>
          <w:rFonts w:ascii="Times New Roman" w:eastAsia="Times New Roman" w:hAnsi="Times New Roman" w:cs="Times New Roman"/>
          <w:sz w:val="24"/>
          <w:szCs w:val="24"/>
          <w:lang w:eastAsia="ar-SA"/>
        </w:rPr>
        <w:t>7</w:t>
      </w:r>
      <w:r w:rsidRPr="00E75B82">
        <w:rPr>
          <w:rFonts w:ascii="Times New Roman" w:eastAsia="Times New Roman" w:hAnsi="Times New Roman" w:cs="Times New Roman"/>
          <w:sz w:val="24"/>
          <w:szCs w:val="24"/>
          <w:lang w:eastAsia="ar-SA"/>
        </w:rPr>
        <w:t xml:space="preserve">. ove Odluke </w:t>
      </w:r>
      <w:r w:rsidR="008057B9" w:rsidRPr="00E75B82">
        <w:rPr>
          <w:rFonts w:ascii="Times New Roman" w:eastAsia="Times New Roman" w:hAnsi="Times New Roman" w:cs="Times New Roman"/>
          <w:sz w:val="24"/>
          <w:szCs w:val="24"/>
          <w:lang w:eastAsia="ar-SA"/>
        </w:rPr>
        <w:t xml:space="preserve">pravna ili fizička osoba </w:t>
      </w:r>
      <w:r w:rsidRPr="00E75B82">
        <w:rPr>
          <w:rFonts w:ascii="Times New Roman" w:eastAsia="Times New Roman" w:hAnsi="Times New Roman" w:cs="Times New Roman"/>
          <w:sz w:val="24"/>
          <w:szCs w:val="24"/>
          <w:lang w:eastAsia="ar-SA"/>
        </w:rPr>
        <w:t>obvezan</w:t>
      </w:r>
      <w:r w:rsidR="008057B9" w:rsidRPr="00E75B82">
        <w:rPr>
          <w:rFonts w:ascii="Times New Roman" w:eastAsia="Times New Roman" w:hAnsi="Times New Roman" w:cs="Times New Roman"/>
          <w:sz w:val="24"/>
          <w:szCs w:val="24"/>
          <w:lang w:eastAsia="ar-SA"/>
        </w:rPr>
        <w:t xml:space="preserve">a je </w:t>
      </w:r>
      <w:r w:rsidR="00C72A5F" w:rsidRPr="00E75B82">
        <w:rPr>
          <w:rFonts w:ascii="Times New Roman" w:eastAsia="Times New Roman" w:hAnsi="Times New Roman" w:cs="Times New Roman"/>
          <w:sz w:val="24"/>
          <w:szCs w:val="24"/>
          <w:lang w:eastAsia="ar-SA"/>
        </w:rPr>
        <w:t xml:space="preserve">podnijeti Jedinstvenom upravnom odjelu zahtjev za prekomjernu uporabu nerazvrstane ceste. </w:t>
      </w:r>
    </w:p>
    <w:p w14:paraId="16866A55" w14:textId="53449DE5" w:rsidR="00C72A5F" w:rsidRPr="00E75B82" w:rsidRDefault="00C72A5F" w:rsidP="00C72A5F">
      <w:pPr>
        <w:suppressAutoHyphens/>
        <w:spacing w:after="0" w:line="240" w:lineRule="auto"/>
        <w:jc w:val="both"/>
        <w:rPr>
          <w:rFonts w:ascii="Times New Roman" w:eastAsia="Times New Roman" w:hAnsi="Times New Roman" w:cs="Times New Roman"/>
          <w:sz w:val="24"/>
          <w:szCs w:val="24"/>
          <w:lang w:eastAsia="ar-SA"/>
        </w:rPr>
      </w:pPr>
      <w:r w:rsidRPr="00E75B82">
        <w:rPr>
          <w:rFonts w:ascii="Times New Roman" w:eastAsia="Times New Roman" w:hAnsi="Times New Roman" w:cs="Times New Roman"/>
          <w:sz w:val="24"/>
          <w:szCs w:val="24"/>
          <w:lang w:eastAsia="ar-SA"/>
        </w:rPr>
        <w:t>Zahtjev za</w:t>
      </w:r>
      <w:r w:rsidR="008057B9" w:rsidRPr="00E75B82">
        <w:rPr>
          <w:rFonts w:ascii="Times New Roman" w:eastAsia="Times New Roman" w:hAnsi="Times New Roman" w:cs="Times New Roman"/>
          <w:sz w:val="24"/>
          <w:szCs w:val="24"/>
          <w:lang w:eastAsia="ar-SA"/>
        </w:rPr>
        <w:t xml:space="preserve"> odobrenje </w:t>
      </w:r>
      <w:r w:rsidRPr="00E75B82">
        <w:rPr>
          <w:rFonts w:ascii="Times New Roman" w:eastAsia="Times New Roman" w:hAnsi="Times New Roman" w:cs="Times New Roman"/>
          <w:sz w:val="24"/>
          <w:szCs w:val="24"/>
          <w:lang w:eastAsia="ar-SA"/>
        </w:rPr>
        <w:t xml:space="preserve"> prekomjern</w:t>
      </w:r>
      <w:r w:rsidR="008057B9" w:rsidRPr="00E75B82">
        <w:rPr>
          <w:rFonts w:ascii="Times New Roman" w:eastAsia="Times New Roman" w:hAnsi="Times New Roman" w:cs="Times New Roman"/>
          <w:sz w:val="24"/>
          <w:szCs w:val="24"/>
          <w:lang w:eastAsia="ar-SA"/>
        </w:rPr>
        <w:t>e</w:t>
      </w:r>
      <w:r w:rsidRPr="00E75B82">
        <w:rPr>
          <w:rFonts w:ascii="Times New Roman" w:eastAsia="Times New Roman" w:hAnsi="Times New Roman" w:cs="Times New Roman"/>
          <w:sz w:val="24"/>
          <w:szCs w:val="24"/>
          <w:lang w:eastAsia="ar-SA"/>
        </w:rPr>
        <w:t xml:space="preserve"> uporab</w:t>
      </w:r>
      <w:r w:rsidR="008057B9" w:rsidRPr="00E75B82">
        <w:rPr>
          <w:rFonts w:ascii="Times New Roman" w:eastAsia="Times New Roman" w:hAnsi="Times New Roman" w:cs="Times New Roman"/>
          <w:sz w:val="24"/>
          <w:szCs w:val="24"/>
          <w:lang w:eastAsia="ar-SA"/>
        </w:rPr>
        <w:t>e</w:t>
      </w:r>
      <w:r w:rsidRPr="00E75B82">
        <w:rPr>
          <w:rFonts w:ascii="Times New Roman" w:eastAsia="Times New Roman" w:hAnsi="Times New Roman" w:cs="Times New Roman"/>
          <w:sz w:val="24"/>
          <w:szCs w:val="24"/>
          <w:lang w:eastAsia="ar-SA"/>
        </w:rPr>
        <w:t xml:space="preserve"> nerazvrstane ceste mora sadržavati:</w:t>
      </w:r>
    </w:p>
    <w:p w14:paraId="3DAA016A" w14:textId="77777777" w:rsidR="00C72A5F" w:rsidRPr="00E75B82" w:rsidRDefault="00C72A5F" w:rsidP="00C72A5F">
      <w:pPr>
        <w:suppressAutoHyphens/>
        <w:spacing w:after="0" w:line="240" w:lineRule="auto"/>
        <w:jc w:val="both"/>
        <w:rPr>
          <w:rFonts w:ascii="Times New Roman" w:eastAsia="Times New Roman" w:hAnsi="Times New Roman" w:cs="Times New Roman"/>
          <w:sz w:val="24"/>
          <w:szCs w:val="24"/>
          <w:lang w:eastAsia="ar-SA"/>
        </w:rPr>
      </w:pPr>
      <w:r w:rsidRPr="00E75B82">
        <w:rPr>
          <w:rFonts w:ascii="Times New Roman" w:eastAsia="Times New Roman" w:hAnsi="Times New Roman" w:cs="Times New Roman"/>
          <w:sz w:val="24"/>
          <w:szCs w:val="24"/>
          <w:lang w:eastAsia="ar-SA"/>
        </w:rPr>
        <w:t>•</w:t>
      </w:r>
      <w:r w:rsidRPr="00E75B82">
        <w:rPr>
          <w:rFonts w:ascii="Times New Roman" w:eastAsia="Times New Roman" w:hAnsi="Times New Roman" w:cs="Times New Roman"/>
          <w:sz w:val="24"/>
          <w:szCs w:val="24"/>
          <w:lang w:eastAsia="ar-SA"/>
        </w:rPr>
        <w:tab/>
        <w:t xml:space="preserve">podatke o planiranoj ukupnoj masi koja se prevozi izraženo u tonama </w:t>
      </w:r>
    </w:p>
    <w:p w14:paraId="3E0524BD" w14:textId="77777777" w:rsidR="00C72A5F" w:rsidRPr="00E75B82" w:rsidRDefault="00C72A5F" w:rsidP="00C72A5F">
      <w:pPr>
        <w:suppressAutoHyphens/>
        <w:spacing w:after="0" w:line="240" w:lineRule="auto"/>
        <w:jc w:val="both"/>
        <w:rPr>
          <w:rFonts w:ascii="Times New Roman" w:eastAsia="Times New Roman" w:hAnsi="Times New Roman" w:cs="Times New Roman"/>
          <w:sz w:val="24"/>
          <w:szCs w:val="24"/>
          <w:lang w:eastAsia="ar-SA"/>
        </w:rPr>
      </w:pPr>
      <w:r w:rsidRPr="00E75B82">
        <w:rPr>
          <w:rFonts w:ascii="Times New Roman" w:eastAsia="Times New Roman" w:hAnsi="Times New Roman" w:cs="Times New Roman"/>
          <w:sz w:val="24"/>
          <w:szCs w:val="24"/>
          <w:lang w:eastAsia="ar-SA"/>
        </w:rPr>
        <w:t>•</w:t>
      </w:r>
      <w:r w:rsidRPr="00E75B82">
        <w:rPr>
          <w:rFonts w:ascii="Times New Roman" w:eastAsia="Times New Roman" w:hAnsi="Times New Roman" w:cs="Times New Roman"/>
          <w:sz w:val="24"/>
          <w:szCs w:val="24"/>
          <w:lang w:eastAsia="ar-SA"/>
        </w:rPr>
        <w:tab/>
        <w:t xml:space="preserve">preslika akta na temelju kojeg se izvode građevinski radovi </w:t>
      </w:r>
    </w:p>
    <w:p w14:paraId="665F2958" w14:textId="77777777" w:rsidR="00C72A5F" w:rsidRPr="00E75B82" w:rsidRDefault="00C72A5F" w:rsidP="008057B9">
      <w:pPr>
        <w:suppressAutoHyphens/>
        <w:spacing w:after="0" w:line="240" w:lineRule="auto"/>
        <w:ind w:left="705" w:hanging="705"/>
        <w:jc w:val="both"/>
        <w:rPr>
          <w:rFonts w:ascii="Times New Roman" w:eastAsia="Times New Roman" w:hAnsi="Times New Roman" w:cs="Times New Roman"/>
          <w:sz w:val="24"/>
          <w:szCs w:val="24"/>
          <w:lang w:eastAsia="ar-SA"/>
        </w:rPr>
      </w:pPr>
      <w:r w:rsidRPr="00E75B82">
        <w:rPr>
          <w:rFonts w:ascii="Times New Roman" w:eastAsia="Times New Roman" w:hAnsi="Times New Roman" w:cs="Times New Roman"/>
          <w:sz w:val="24"/>
          <w:szCs w:val="24"/>
          <w:lang w:eastAsia="ar-SA"/>
        </w:rPr>
        <w:t>•</w:t>
      </w:r>
      <w:r w:rsidRPr="00E75B82">
        <w:rPr>
          <w:rFonts w:ascii="Times New Roman" w:eastAsia="Times New Roman" w:hAnsi="Times New Roman" w:cs="Times New Roman"/>
          <w:sz w:val="24"/>
          <w:szCs w:val="24"/>
          <w:lang w:eastAsia="ar-SA"/>
        </w:rPr>
        <w:tab/>
        <w:t xml:space="preserve">izvadak iz glavnog projekta građevine ili druge prateće dokumentacije ili račun, ponudu i sl. iz kojih su vidljive količine materijala koje se prevoze </w:t>
      </w:r>
    </w:p>
    <w:p w14:paraId="1F9585F7" w14:textId="77777777" w:rsidR="00E75B82" w:rsidRPr="00666E71" w:rsidRDefault="00E75B82" w:rsidP="008057B9">
      <w:pPr>
        <w:suppressAutoHyphens/>
        <w:spacing w:after="0" w:line="240" w:lineRule="auto"/>
        <w:ind w:left="705" w:hanging="705"/>
        <w:jc w:val="both"/>
        <w:rPr>
          <w:rFonts w:ascii="Times New Roman" w:eastAsia="Times New Roman" w:hAnsi="Times New Roman" w:cs="Times New Roman"/>
          <w:i/>
          <w:iCs/>
          <w:color w:val="2F5496" w:themeColor="accent1" w:themeShade="BF"/>
          <w:sz w:val="24"/>
          <w:szCs w:val="24"/>
          <w:lang w:eastAsia="ar-SA"/>
        </w:rPr>
      </w:pPr>
    </w:p>
    <w:p w14:paraId="3F4A49BD" w14:textId="77777777" w:rsidR="00C72A5F" w:rsidRPr="00E75B82" w:rsidRDefault="00C72A5F" w:rsidP="00016293">
      <w:pPr>
        <w:suppressAutoHyphens/>
        <w:spacing w:after="0" w:line="240" w:lineRule="auto"/>
        <w:jc w:val="both"/>
        <w:rPr>
          <w:rFonts w:ascii="Times New Roman" w:eastAsia="Times New Roman" w:hAnsi="Times New Roman" w:cs="Times New Roman"/>
          <w:i/>
          <w:iCs/>
          <w:strike/>
          <w:sz w:val="24"/>
          <w:szCs w:val="24"/>
          <w:lang w:eastAsia="ar-SA"/>
        </w:rPr>
      </w:pPr>
    </w:p>
    <w:p w14:paraId="77523981" w14:textId="1469A5BB" w:rsidR="00704B89" w:rsidRPr="00666E71" w:rsidRDefault="008057B9" w:rsidP="008057B9">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19.</w:t>
      </w:r>
    </w:p>
    <w:p w14:paraId="241BBB96" w14:textId="77777777" w:rsidR="008057B9" w:rsidRPr="00666E71" w:rsidRDefault="008057B9" w:rsidP="008057B9">
      <w:pPr>
        <w:suppressAutoHyphens/>
        <w:spacing w:after="0" w:line="240" w:lineRule="auto"/>
        <w:jc w:val="center"/>
        <w:rPr>
          <w:rFonts w:ascii="Times New Roman" w:eastAsia="Times New Roman" w:hAnsi="Times New Roman" w:cs="Times New Roman"/>
          <w:sz w:val="24"/>
          <w:szCs w:val="24"/>
          <w:lang w:eastAsia="ar-SA"/>
        </w:rPr>
      </w:pPr>
    </w:p>
    <w:p w14:paraId="269D32E3" w14:textId="1584EC5E" w:rsidR="005B0080" w:rsidRPr="00E75B82" w:rsidRDefault="005B0080" w:rsidP="004F0B16">
      <w:pPr>
        <w:ind w:firstLine="708"/>
        <w:rPr>
          <w:rFonts w:ascii="Times New Roman" w:eastAsia="Times New Roman" w:hAnsi="Times New Roman" w:cs="Times New Roman"/>
          <w:sz w:val="24"/>
          <w:szCs w:val="24"/>
          <w:lang w:eastAsia="ar-SA"/>
        </w:rPr>
      </w:pPr>
      <w:r w:rsidRPr="00E75B82">
        <w:rPr>
          <w:rFonts w:ascii="Times New Roman" w:eastAsia="Times New Roman" w:hAnsi="Times New Roman" w:cs="Times New Roman"/>
          <w:sz w:val="24"/>
          <w:szCs w:val="24"/>
          <w:lang w:eastAsia="ar-SA"/>
        </w:rPr>
        <w:t xml:space="preserve">Visina naknade za prekomjernu uporabu nerazvrstane ceste iznosi </w:t>
      </w:r>
      <w:r w:rsidR="00E75B82" w:rsidRPr="00E75B82">
        <w:rPr>
          <w:rFonts w:ascii="Times New Roman" w:eastAsia="Times New Roman" w:hAnsi="Times New Roman" w:cs="Times New Roman"/>
          <w:sz w:val="24"/>
          <w:szCs w:val="24"/>
          <w:lang w:eastAsia="ar-SA"/>
        </w:rPr>
        <w:t>4,00</w:t>
      </w:r>
      <w:r w:rsidRPr="00E75B82">
        <w:rPr>
          <w:rFonts w:ascii="Times New Roman" w:eastAsia="Times New Roman" w:hAnsi="Times New Roman" w:cs="Times New Roman"/>
          <w:sz w:val="24"/>
          <w:szCs w:val="24"/>
          <w:lang w:eastAsia="ar-SA"/>
        </w:rPr>
        <w:t xml:space="preserve"> EUR  po toni prevezenog materijala, a na temelju količina iz glavnog projekta građevine ili druge odgovarajuće dokumentacije.</w:t>
      </w:r>
    </w:p>
    <w:p w14:paraId="0197816C" w14:textId="649B89FA" w:rsidR="00E7312A" w:rsidRPr="00E75B82" w:rsidRDefault="00E7312A" w:rsidP="004F0B16">
      <w:pPr>
        <w:ind w:firstLine="708"/>
        <w:rPr>
          <w:rFonts w:ascii="Times New Roman" w:eastAsia="Times New Roman" w:hAnsi="Times New Roman" w:cs="Times New Roman"/>
          <w:sz w:val="24"/>
          <w:szCs w:val="24"/>
          <w:lang w:eastAsia="ar-SA"/>
        </w:rPr>
      </w:pPr>
      <w:r w:rsidRPr="00E75B82">
        <w:rPr>
          <w:rFonts w:ascii="Times New Roman" w:eastAsia="Times New Roman" w:hAnsi="Times New Roman" w:cs="Times New Roman"/>
          <w:sz w:val="24"/>
          <w:szCs w:val="24"/>
          <w:lang w:eastAsia="ar-SA"/>
        </w:rPr>
        <w:t xml:space="preserve">Za stalnu prekomjernu uporabu nerazvrstane ceste određuje se godišnja paušalna naknada u iznosu od  </w:t>
      </w:r>
      <w:r w:rsidR="00E75B82" w:rsidRPr="00E75B82">
        <w:rPr>
          <w:rFonts w:ascii="Times New Roman" w:eastAsia="Times New Roman" w:hAnsi="Times New Roman" w:cs="Times New Roman"/>
          <w:sz w:val="24"/>
          <w:szCs w:val="24"/>
          <w:lang w:eastAsia="ar-SA"/>
        </w:rPr>
        <w:t>4.000,00</w:t>
      </w:r>
      <w:r w:rsidRPr="00E75B82">
        <w:rPr>
          <w:rFonts w:ascii="Times New Roman" w:eastAsia="Times New Roman" w:hAnsi="Times New Roman" w:cs="Times New Roman"/>
          <w:sz w:val="24"/>
          <w:szCs w:val="24"/>
          <w:lang w:eastAsia="ar-SA"/>
        </w:rPr>
        <w:t xml:space="preserve"> €.</w:t>
      </w:r>
    </w:p>
    <w:p w14:paraId="3676C5DA" w14:textId="77777777" w:rsidR="00C464C3" w:rsidRPr="00666E71" w:rsidRDefault="00C464C3" w:rsidP="00016293">
      <w:pPr>
        <w:suppressAutoHyphens/>
        <w:spacing w:after="0" w:line="240" w:lineRule="auto"/>
        <w:ind w:left="708"/>
        <w:jc w:val="both"/>
        <w:rPr>
          <w:rFonts w:ascii="Times New Roman" w:eastAsia="Times New Roman" w:hAnsi="Times New Roman" w:cs="Times New Roman"/>
          <w:sz w:val="24"/>
          <w:szCs w:val="24"/>
          <w:lang w:eastAsia="ar-SA"/>
        </w:rPr>
      </w:pPr>
    </w:p>
    <w:p w14:paraId="2C70E836" w14:textId="554A908A" w:rsidR="00016293" w:rsidRPr="00666E71" w:rsidRDefault="00016293" w:rsidP="00016293">
      <w:pPr>
        <w:suppressAutoHyphens/>
        <w:spacing w:after="0" w:line="240" w:lineRule="auto"/>
        <w:jc w:val="both"/>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b/>
          <w:bCs/>
          <w:sz w:val="24"/>
          <w:szCs w:val="24"/>
          <w:lang w:eastAsia="ar-SA"/>
        </w:rPr>
        <w:t>Članak 20.</w:t>
      </w:r>
    </w:p>
    <w:p w14:paraId="7C3BE7C8" w14:textId="77777777" w:rsidR="00941BC3" w:rsidRPr="00666E71" w:rsidRDefault="00941BC3" w:rsidP="00016293">
      <w:pPr>
        <w:suppressAutoHyphens/>
        <w:spacing w:after="0" w:line="240" w:lineRule="auto"/>
        <w:jc w:val="both"/>
        <w:rPr>
          <w:rFonts w:ascii="Times New Roman" w:eastAsia="Times New Roman" w:hAnsi="Times New Roman" w:cs="Times New Roman"/>
          <w:b/>
          <w:bCs/>
          <w:sz w:val="24"/>
          <w:szCs w:val="24"/>
          <w:lang w:eastAsia="ar-SA"/>
        </w:rPr>
      </w:pPr>
    </w:p>
    <w:p w14:paraId="02892C33" w14:textId="28D1A49C"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 xml:space="preserve">Ukoliko se prilikom kontrole utvrdi da se da se prekomjerno koristi i opterećuje nerazvrstana cesta bez rješenja, prijevoznik je dužan odmah ishoditi rješenje o prekomjernoj uporabi ceste i platiti sve obveze koje iz njega proizlaze odnosno Općina </w:t>
      </w:r>
      <w:r w:rsidR="00941BC3" w:rsidRPr="00666E71">
        <w:rPr>
          <w:rFonts w:ascii="Times New Roman" w:eastAsia="Times New Roman" w:hAnsi="Times New Roman" w:cs="Times New Roman"/>
          <w:sz w:val="24"/>
          <w:szCs w:val="24"/>
          <w:lang w:eastAsia="ar-SA"/>
        </w:rPr>
        <w:t>Ribnik</w:t>
      </w:r>
      <w:r w:rsidRPr="00666E71">
        <w:rPr>
          <w:rFonts w:ascii="Times New Roman" w:eastAsia="Times New Roman" w:hAnsi="Times New Roman" w:cs="Times New Roman"/>
          <w:sz w:val="24"/>
          <w:szCs w:val="24"/>
          <w:lang w:eastAsia="ar-SA"/>
        </w:rPr>
        <w:t xml:space="preserve"> može po službenoj dužnosti izdati rješenje.</w:t>
      </w:r>
    </w:p>
    <w:p w14:paraId="02015DE7" w14:textId="77777777" w:rsidR="00E7312A" w:rsidRPr="00666E71" w:rsidRDefault="00016293" w:rsidP="00016293">
      <w:pPr>
        <w:suppressAutoHyphens/>
        <w:spacing w:after="0" w:line="240" w:lineRule="auto"/>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p>
    <w:p w14:paraId="63714611" w14:textId="2897DA26" w:rsidR="00016293" w:rsidRPr="00666E71" w:rsidRDefault="00016293" w:rsidP="00E75B82">
      <w:pPr>
        <w:suppressAutoHyphens/>
        <w:spacing w:after="0" w:line="240" w:lineRule="auto"/>
        <w:ind w:left="2832" w:firstLine="708"/>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21.</w:t>
      </w:r>
    </w:p>
    <w:p w14:paraId="76DCEFDF" w14:textId="77777777" w:rsidR="00941BC3" w:rsidRPr="00666E71" w:rsidRDefault="00941BC3" w:rsidP="00016293">
      <w:pPr>
        <w:suppressAutoHyphens/>
        <w:spacing w:after="0" w:line="240" w:lineRule="auto"/>
        <w:rPr>
          <w:rFonts w:ascii="Times New Roman" w:eastAsia="Times New Roman" w:hAnsi="Times New Roman" w:cs="Times New Roman"/>
          <w:b/>
          <w:bCs/>
          <w:sz w:val="24"/>
          <w:szCs w:val="24"/>
          <w:lang w:eastAsia="ar-SA"/>
        </w:rPr>
      </w:pPr>
    </w:p>
    <w:p w14:paraId="0B99D418" w14:textId="097C0F3C"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 xml:space="preserve">Ukoliko se zbog </w:t>
      </w:r>
      <w:bookmarkStart w:id="4" w:name="_Hlk45085119"/>
      <w:r w:rsidRPr="00666E71">
        <w:rPr>
          <w:rFonts w:ascii="Times New Roman" w:eastAsia="Times New Roman" w:hAnsi="Times New Roman" w:cs="Times New Roman"/>
          <w:sz w:val="24"/>
          <w:szCs w:val="24"/>
          <w:lang w:eastAsia="ar-SA"/>
        </w:rPr>
        <w:t xml:space="preserve">prekomjerne uporabe </w:t>
      </w:r>
      <w:bookmarkEnd w:id="4"/>
      <w:r w:rsidRPr="00666E71">
        <w:rPr>
          <w:rFonts w:ascii="Times New Roman" w:eastAsia="Times New Roman" w:hAnsi="Times New Roman" w:cs="Times New Roman"/>
          <w:sz w:val="24"/>
          <w:szCs w:val="24"/>
          <w:lang w:eastAsia="ar-SA"/>
        </w:rPr>
        <w:t>ošteti nerazvrstana cesta, troškove sanacije dužna je podmiriti pravna ili fizička osoba koja je obavljala djelatnost prijevoza.</w:t>
      </w:r>
    </w:p>
    <w:p w14:paraId="276A6600"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lastRenderedPageBreak/>
        <w:t xml:space="preserve">        Visinu štete iz prethodnog stavka, strane prvenstveno utvrđuju sporazumno, a u protivnom istu utvrđuje vještačenjem stručna osoba.</w:t>
      </w:r>
    </w:p>
    <w:p w14:paraId="37D7DA34"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Troškove  procjene  štete snosi pravna ili fizička osoba koje je obavljala djelatnost prijevoza.</w:t>
      </w:r>
    </w:p>
    <w:p w14:paraId="1F48BB1B" w14:textId="77777777" w:rsidR="00941BC3" w:rsidRPr="00666E71" w:rsidRDefault="00941BC3" w:rsidP="00016293">
      <w:pPr>
        <w:suppressAutoHyphens/>
        <w:spacing w:after="0" w:line="240" w:lineRule="auto"/>
        <w:jc w:val="both"/>
        <w:rPr>
          <w:rFonts w:ascii="Times New Roman" w:eastAsia="Times New Roman" w:hAnsi="Times New Roman" w:cs="Times New Roman"/>
          <w:sz w:val="24"/>
          <w:szCs w:val="24"/>
          <w:lang w:eastAsia="ar-SA"/>
        </w:rPr>
      </w:pPr>
    </w:p>
    <w:p w14:paraId="6EDACC50" w14:textId="79ADA95C" w:rsidR="00016293" w:rsidRPr="00666E71" w:rsidRDefault="00016293" w:rsidP="00016293">
      <w:p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b/>
          <w:bCs/>
          <w:sz w:val="24"/>
          <w:szCs w:val="24"/>
          <w:lang w:eastAsia="ar-SA"/>
        </w:rPr>
        <w:t>Članak 22.</w:t>
      </w:r>
    </w:p>
    <w:p w14:paraId="38096625" w14:textId="77777777" w:rsidR="00941BC3" w:rsidRPr="00666E71" w:rsidRDefault="00941BC3" w:rsidP="00016293">
      <w:pPr>
        <w:suppressAutoHyphens/>
        <w:spacing w:after="0" w:line="240" w:lineRule="auto"/>
        <w:rPr>
          <w:rFonts w:ascii="Times New Roman" w:eastAsia="Times New Roman" w:hAnsi="Times New Roman" w:cs="Times New Roman"/>
          <w:b/>
          <w:bCs/>
          <w:sz w:val="24"/>
          <w:szCs w:val="24"/>
          <w:lang w:eastAsia="ar-SA"/>
        </w:rPr>
      </w:pPr>
    </w:p>
    <w:p w14:paraId="5ADD0795" w14:textId="20765418"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Ukoliko prijevoznik odbije zatražiti odobrenje i platiti naknadu za  prekomjernu uporabu kao i u slučaju ukoliko prijevoznik odbije platiti naknadu štete koju je prouzrokovao na nerazvrstanoj cesti i sve ostale troškove, a prijevoz je unatoč to</w:t>
      </w:r>
      <w:r w:rsidR="00220FB7">
        <w:rPr>
          <w:rFonts w:ascii="Times New Roman" w:eastAsia="Times New Roman" w:hAnsi="Times New Roman" w:cs="Times New Roman"/>
          <w:sz w:val="24"/>
          <w:szCs w:val="24"/>
          <w:lang w:eastAsia="ar-SA"/>
        </w:rPr>
        <w:t>me</w:t>
      </w:r>
      <w:r w:rsidRPr="00666E71">
        <w:rPr>
          <w:rFonts w:ascii="Times New Roman" w:eastAsia="Times New Roman" w:hAnsi="Times New Roman" w:cs="Times New Roman"/>
          <w:sz w:val="24"/>
          <w:szCs w:val="24"/>
          <w:lang w:eastAsia="ar-SA"/>
        </w:rPr>
        <w:t xml:space="preserve"> izvršen, Općina će izdati rješenje kojim će utvrditi njegovu obvezu, a naročito visinu naknade i troškova, te rokove i način plaćanja.</w:t>
      </w:r>
    </w:p>
    <w:p w14:paraId="6C78B5F8" w14:textId="77777777" w:rsidR="00016293" w:rsidRPr="00666E71" w:rsidRDefault="00016293" w:rsidP="00016293">
      <w:pPr>
        <w:suppressAutoHyphens/>
        <w:spacing w:after="0" w:line="240" w:lineRule="auto"/>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p>
    <w:p w14:paraId="6DE9D8F0" w14:textId="77777777" w:rsidR="00016293" w:rsidRPr="00666E71" w:rsidRDefault="00016293" w:rsidP="00016293">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23.</w:t>
      </w:r>
    </w:p>
    <w:p w14:paraId="3217E97F" w14:textId="77777777" w:rsidR="00941BC3" w:rsidRPr="00666E71" w:rsidRDefault="00941BC3" w:rsidP="00016293">
      <w:pPr>
        <w:suppressAutoHyphens/>
        <w:spacing w:after="0" w:line="240" w:lineRule="auto"/>
        <w:jc w:val="center"/>
        <w:rPr>
          <w:rFonts w:ascii="Times New Roman" w:eastAsia="Times New Roman" w:hAnsi="Times New Roman" w:cs="Times New Roman"/>
          <w:b/>
          <w:bCs/>
          <w:sz w:val="24"/>
          <w:szCs w:val="24"/>
          <w:lang w:eastAsia="ar-SA"/>
        </w:rPr>
      </w:pPr>
    </w:p>
    <w:p w14:paraId="3F34541E"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Radi zaštite nerazvrstanih cesta, nesmetanog i sigurnog odvijanja prometa na njima, zabranjeno je:</w:t>
      </w:r>
    </w:p>
    <w:p w14:paraId="558BD026"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privremeno ili stalno zauzimati cestu ili cestovno zemljište bez suglasnosti Općine,</w:t>
      </w:r>
    </w:p>
    <w:p w14:paraId="6FBD260E"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oštećivati asfaltni ili makadamski kolnik, bankine, propuste i druge elemente nerazvrstane ceste, te raditi na bilo koji drugi način štetu na nerazvrstanoj cesti ili zaštitnom pojasu te ceste,</w:t>
      </w:r>
    </w:p>
    <w:p w14:paraId="4669E8A3"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izvoditi bilo kakove radove na nerazvrstanoj cesti bez suglasnosti Općine,</w:t>
      </w:r>
      <w:r w:rsidRPr="00666E71">
        <w:rPr>
          <w:rFonts w:ascii="Times New Roman" w:eastAsia="Times New Roman" w:hAnsi="Times New Roman" w:cs="Times New Roman"/>
          <w:b/>
          <w:bCs/>
          <w:sz w:val="24"/>
          <w:szCs w:val="24"/>
          <w:lang w:eastAsia="ar-SA"/>
        </w:rPr>
        <w:t xml:space="preserve">                        </w:t>
      </w:r>
    </w:p>
    <w:p w14:paraId="680E914D"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uklanjati, premještati, zaklanjati ili oštećivati prometne znakove na nerazvrstanim cestama,</w:t>
      </w:r>
    </w:p>
    <w:p w14:paraId="11E919E2"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dovoditi na cestovno zemljište oborinske vode, otpadne vode ili druge tekućine sa zemljišta ili iz stambenih, gospodarskih i poslovnih građevina,</w:t>
      </w:r>
    </w:p>
    <w:p w14:paraId="36929D96"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sprječavati otjecanje oborinskih voda s nerazvrstanih cesta i cestovnog zemljišta, zatrpavati odvodne jarke, propuste i slično,</w:t>
      </w:r>
    </w:p>
    <w:p w14:paraId="31B45CF5"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vući po cesti trupce, građu, plugove, granje ili druge predmete ili vršiti druge radnje kojima se oštećuje nerazvrstana cesta,</w:t>
      </w:r>
    </w:p>
    <w:p w14:paraId="6F5EF832"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spuštati niz kosine, nasipe i usjeke cesta kamen, drvo ili druge materijale koji bi oštećivali nerazvrstanu cestu,</w:t>
      </w:r>
    </w:p>
    <w:p w14:paraId="29648429"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na cestu ili cestovno zemljište stavljati građevinski materijal (šljunak, pijesak, kamen, ciglu, drvo i sl.), odnosno prevoziti teret u rastresitom stanju, ako nisu poduzete mjere da se teret ne rasipa po nerazvrstanoj cesti,</w:t>
      </w:r>
    </w:p>
    <w:p w14:paraId="102EE540"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odlagati snijeg i led na nerazvrstanu cestu,</w:t>
      </w:r>
    </w:p>
    <w:p w14:paraId="721D7F3F" w14:textId="57D13EB2"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izlijevati na cestu motorno ulje ili druge masne tvari,</w:t>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p>
    <w:p w14:paraId="70A77A29"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nanositi blato na asfaltnu cestu,</w:t>
      </w:r>
    </w:p>
    <w:p w14:paraId="640674D9"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dolaziti na kolnik i silaziti s kolnika izvan izgrađenog prilaza na nerazvrstanu cestu,</w:t>
      </w:r>
    </w:p>
    <w:p w14:paraId="66BD8FB5"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paliti travu, korov, građu ili drugi materijal u zaštitnom pojasu nerazvrstane ceste ili u njegovoj neposrednoj blizini,</w:t>
      </w:r>
    </w:p>
    <w:p w14:paraId="113EFBA8"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voziti terete s većim osovinskim pritiskom od dopuštenoga bez dozvole Općine,</w:t>
      </w:r>
    </w:p>
    <w:p w14:paraId="38491AE6" w14:textId="77777777" w:rsidR="00016293" w:rsidRPr="00666E71" w:rsidRDefault="00016293" w:rsidP="00016293">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postavljati i koristiti svjetla ili svjetlosne uređaje koji mogu ugroziti sigurnost prometa na nerazvrstanoj cesti.</w:t>
      </w:r>
    </w:p>
    <w:p w14:paraId="06F3BC97" w14:textId="77777777" w:rsidR="00941BC3" w:rsidRPr="00666E71" w:rsidRDefault="00941BC3" w:rsidP="00941BC3">
      <w:pPr>
        <w:suppressAutoHyphens/>
        <w:spacing w:after="0" w:line="240" w:lineRule="auto"/>
        <w:ind w:left="1440"/>
        <w:jc w:val="both"/>
        <w:rPr>
          <w:rFonts w:ascii="Times New Roman" w:eastAsia="Times New Roman" w:hAnsi="Times New Roman" w:cs="Times New Roman"/>
          <w:sz w:val="24"/>
          <w:szCs w:val="24"/>
          <w:lang w:eastAsia="ar-SA"/>
        </w:rPr>
      </w:pPr>
    </w:p>
    <w:p w14:paraId="6799AC3D"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ab/>
        <w:t xml:space="preserve"> Ako netko radnjom zabranjenom u ovom članku učini bilo kakvu štetu na nerazvrstanoj cesti dužan je istu sanirati o vlastitom trošku.</w:t>
      </w:r>
    </w:p>
    <w:p w14:paraId="0D719354"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Općina će utvrditi izdanim aktom rokove i način sanacije.</w:t>
      </w:r>
    </w:p>
    <w:p w14:paraId="592DB7F5"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lastRenderedPageBreak/>
        <w:t xml:space="preserve">       Ukoliko počinitelj štete ne postupi po aktu Općine iz stavka 3. ovog članka sanaciju nerazvrstane ceste izvršiti će Općina na teret počinitelja štete.</w:t>
      </w:r>
    </w:p>
    <w:p w14:paraId="49F725EB"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Počinitelj štete dužan je podmiriti troškove sanacije nerazvrstane ceste u roku od 15 dana od dana uručenja rješenja o utvrđivanju obveze sanacije.</w:t>
      </w:r>
    </w:p>
    <w:p w14:paraId="27E7A5B8" w14:textId="77777777" w:rsidR="00747450" w:rsidRPr="00666E71" w:rsidRDefault="00747450" w:rsidP="00016293">
      <w:pPr>
        <w:suppressAutoHyphens/>
        <w:spacing w:after="0" w:line="240" w:lineRule="auto"/>
        <w:jc w:val="both"/>
        <w:rPr>
          <w:rFonts w:ascii="Times New Roman" w:eastAsia="Times New Roman" w:hAnsi="Times New Roman" w:cs="Times New Roman"/>
          <w:sz w:val="24"/>
          <w:szCs w:val="24"/>
          <w:lang w:eastAsia="ar-SA"/>
        </w:rPr>
      </w:pPr>
    </w:p>
    <w:p w14:paraId="29768223" w14:textId="5CCB8835" w:rsidR="00016293" w:rsidRPr="00666E71" w:rsidRDefault="00016293" w:rsidP="00016293">
      <w:pPr>
        <w:suppressAutoHyphens/>
        <w:spacing w:after="0" w:line="240" w:lineRule="auto"/>
        <w:jc w:val="both"/>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b/>
          <w:bCs/>
          <w:sz w:val="24"/>
          <w:szCs w:val="24"/>
          <w:lang w:eastAsia="ar-SA"/>
        </w:rPr>
        <w:t>Članak 24.</w:t>
      </w:r>
    </w:p>
    <w:p w14:paraId="7F02A95A" w14:textId="77777777" w:rsidR="00747450" w:rsidRPr="00666E71" w:rsidRDefault="00747450" w:rsidP="00016293">
      <w:pPr>
        <w:suppressAutoHyphens/>
        <w:spacing w:after="0" w:line="240" w:lineRule="auto"/>
        <w:jc w:val="both"/>
        <w:rPr>
          <w:rFonts w:ascii="Times New Roman" w:eastAsia="Times New Roman" w:hAnsi="Times New Roman" w:cs="Times New Roman"/>
          <w:b/>
          <w:bCs/>
          <w:sz w:val="24"/>
          <w:szCs w:val="24"/>
          <w:lang w:eastAsia="ar-SA"/>
        </w:rPr>
      </w:pPr>
    </w:p>
    <w:p w14:paraId="426B436B"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Uklanjanje oštećenih i napuštenih vozila i drugih ostavljenih stvari na nerazvrstanim cestama, koje nisu uklonili vlasnici odnosno korisnici vozila i stvari organizira Općina o trošku vlasnika, odnosno korisnika vozila i stvari, ako posebnim propisima nije drukčije određeno.</w:t>
      </w:r>
    </w:p>
    <w:p w14:paraId="36CDF5B3" w14:textId="1657B7D6" w:rsidR="00205CF1" w:rsidRPr="00666E71" w:rsidRDefault="00205CF1" w:rsidP="00205CF1">
      <w:pPr>
        <w:suppressAutoHyphens/>
        <w:spacing w:after="0" w:line="240" w:lineRule="auto"/>
        <w:jc w:val="center"/>
        <w:rPr>
          <w:rFonts w:ascii="Times New Roman" w:eastAsia="Times New Roman" w:hAnsi="Times New Roman" w:cs="Times New Roman"/>
          <w:sz w:val="24"/>
          <w:szCs w:val="24"/>
          <w:lang w:eastAsia="ar-SA"/>
        </w:rPr>
      </w:pPr>
    </w:p>
    <w:p w14:paraId="28063D62" w14:textId="753FF9A2" w:rsidR="00016293" w:rsidRPr="00666E71" w:rsidRDefault="00016293" w:rsidP="00E75B82">
      <w:pPr>
        <w:suppressAutoHyphens/>
        <w:spacing w:after="0" w:line="240" w:lineRule="auto"/>
        <w:ind w:left="2832" w:firstLine="708"/>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25.</w:t>
      </w:r>
    </w:p>
    <w:p w14:paraId="112D7718" w14:textId="77777777" w:rsidR="00205CF1" w:rsidRPr="00666E71" w:rsidRDefault="00205CF1" w:rsidP="00205CF1">
      <w:pPr>
        <w:suppressAutoHyphens/>
        <w:spacing w:after="0" w:line="240" w:lineRule="auto"/>
        <w:jc w:val="center"/>
        <w:rPr>
          <w:rFonts w:ascii="Times New Roman" w:eastAsia="Times New Roman" w:hAnsi="Times New Roman" w:cs="Times New Roman"/>
          <w:sz w:val="24"/>
          <w:szCs w:val="24"/>
          <w:lang w:eastAsia="ar-SA"/>
        </w:rPr>
      </w:pPr>
    </w:p>
    <w:p w14:paraId="126DA675"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Vlasnici odnosno korisnici zemljišta uz nerazvrstane ceste dužni su čistiti i održavati odvodne jarke i pješačke staze pokraj zemljišta te prilaze s nerazvrstanih cesta na to zemljište.</w:t>
      </w:r>
    </w:p>
    <w:p w14:paraId="5C417128" w14:textId="77777777" w:rsidR="00691FBE"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p>
    <w:p w14:paraId="13977F6B" w14:textId="647AF622" w:rsidR="00016293" w:rsidRPr="00666E71" w:rsidRDefault="00016293" w:rsidP="00691FBE">
      <w:pPr>
        <w:suppressAutoHyphens/>
        <w:spacing w:after="0" w:line="240" w:lineRule="auto"/>
        <w:ind w:firstLine="60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Čišćenjem i održavanjem odvodnih jaraka smatra se:</w:t>
      </w:r>
    </w:p>
    <w:p w14:paraId="35FFE617"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održavanje u ispravnom i protočnom stanju,</w:t>
      </w:r>
    </w:p>
    <w:p w14:paraId="48C7D8EA" w14:textId="56FEDC2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produbljivanje jaraka (čišćenje mulja i ostalih otpadaka koji onemogućavaju</w:t>
      </w:r>
      <w:r w:rsidR="00205CF1"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normalno otjecanje vode),</w:t>
      </w:r>
    </w:p>
    <w:p w14:paraId="35D95297"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košnja trave i korova s </w:t>
      </w:r>
      <w:proofErr w:type="spellStart"/>
      <w:r w:rsidRPr="00666E71">
        <w:rPr>
          <w:rFonts w:ascii="Times New Roman" w:eastAsia="Times New Roman" w:hAnsi="Times New Roman" w:cs="Times New Roman"/>
          <w:sz w:val="24"/>
          <w:szCs w:val="24"/>
          <w:lang w:eastAsia="ar-SA"/>
        </w:rPr>
        <w:t>pokosa</w:t>
      </w:r>
      <w:proofErr w:type="spellEnd"/>
      <w:r w:rsidRPr="00666E71">
        <w:rPr>
          <w:rFonts w:ascii="Times New Roman" w:eastAsia="Times New Roman" w:hAnsi="Times New Roman" w:cs="Times New Roman"/>
          <w:sz w:val="24"/>
          <w:szCs w:val="24"/>
          <w:lang w:eastAsia="ar-SA"/>
        </w:rPr>
        <w:t xml:space="preserve"> i dna jarka,</w:t>
      </w:r>
    </w:p>
    <w:p w14:paraId="6D422C91"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čišćenje mulja iz cijevi kolnih prilaza,</w:t>
      </w:r>
    </w:p>
    <w:p w14:paraId="1EB49BFB"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zbrinjavanje mulja, otpadaka i trave na primjeren način.</w:t>
      </w:r>
    </w:p>
    <w:p w14:paraId="6CAA8346" w14:textId="77777777" w:rsidR="00691FBE" w:rsidRPr="00666E71" w:rsidRDefault="00691FBE" w:rsidP="00691FBE">
      <w:pPr>
        <w:suppressAutoHyphens/>
        <w:spacing w:after="0" w:line="240" w:lineRule="auto"/>
        <w:ind w:left="960"/>
        <w:jc w:val="both"/>
        <w:rPr>
          <w:rFonts w:ascii="Times New Roman" w:eastAsia="Times New Roman" w:hAnsi="Times New Roman" w:cs="Times New Roman"/>
          <w:sz w:val="24"/>
          <w:szCs w:val="24"/>
          <w:lang w:eastAsia="ar-SA"/>
        </w:rPr>
      </w:pPr>
    </w:p>
    <w:p w14:paraId="11D0B5D7" w14:textId="77777777" w:rsidR="00016293" w:rsidRPr="00666E71" w:rsidRDefault="00016293" w:rsidP="00691FBE">
      <w:pPr>
        <w:suppressAutoHyphens/>
        <w:spacing w:after="0" w:line="240" w:lineRule="auto"/>
        <w:ind w:firstLine="60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Vlasnici odnosno korisnici zemljišta uz nerazvrstane ceste dužni su također:</w:t>
      </w:r>
    </w:p>
    <w:p w14:paraId="0EDCC1CA"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uklanjati nanose zemlje i šljunka s nerazvrstanih cesta,</w:t>
      </w:r>
    </w:p>
    <w:p w14:paraId="00841DED" w14:textId="1F769188" w:rsidR="00016293" w:rsidRPr="00666E71" w:rsidRDefault="00016293" w:rsidP="00205CF1">
      <w:pPr>
        <w:pStyle w:val="Odlomakpopisa"/>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uređivati, održavati i po potrebi uklanjati živicu, grmlje i drugo raslinje koje</w:t>
      </w:r>
      <w:r w:rsidR="00205CF1"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sprečava preglednost, prohodnost, prozračnost i sušenje ceste,</w:t>
      </w:r>
    </w:p>
    <w:p w14:paraId="34DB3CC5" w14:textId="145B72CB" w:rsidR="00016293" w:rsidRPr="00666E71" w:rsidRDefault="00016293" w:rsidP="00205CF1">
      <w:pPr>
        <w:pStyle w:val="Odlomakpopisa"/>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kositi travu i uređivati, održavati i čistiti zelene i pješačke površine uz nerazvrstane</w:t>
      </w:r>
      <w:r w:rsidR="00205CF1"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ceste.</w:t>
      </w:r>
    </w:p>
    <w:p w14:paraId="59B728EE"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Ako vlasnici odnosno korisnici ne postupe sukladno stavku 1., 2. i 3. ovog članka komunalni redar naredit će izvršenje ove obveze, a ako isti ne postupe po aktu komunalnog redara isto će biti izvršeno na trošak vlasnika, odnosno korisnika zemljišta.</w:t>
      </w:r>
    </w:p>
    <w:p w14:paraId="4FE5B03D" w14:textId="77777777" w:rsidR="00691FBE" w:rsidRPr="00666E71" w:rsidRDefault="00691FBE" w:rsidP="00016293">
      <w:pPr>
        <w:suppressAutoHyphens/>
        <w:spacing w:after="0" w:line="240" w:lineRule="auto"/>
        <w:jc w:val="center"/>
        <w:rPr>
          <w:rFonts w:ascii="Times New Roman" w:eastAsia="Times New Roman" w:hAnsi="Times New Roman" w:cs="Times New Roman"/>
          <w:b/>
          <w:sz w:val="24"/>
          <w:szCs w:val="24"/>
          <w:lang w:eastAsia="ar-SA"/>
        </w:rPr>
      </w:pPr>
    </w:p>
    <w:p w14:paraId="62AA2AB8" w14:textId="559F0091"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26.</w:t>
      </w:r>
    </w:p>
    <w:p w14:paraId="63466866" w14:textId="77777777" w:rsidR="00205CF1" w:rsidRPr="00666E71" w:rsidRDefault="00205CF1" w:rsidP="00016293">
      <w:pPr>
        <w:suppressAutoHyphens/>
        <w:spacing w:after="0" w:line="240" w:lineRule="auto"/>
        <w:jc w:val="center"/>
        <w:rPr>
          <w:rFonts w:ascii="Times New Roman" w:eastAsia="Times New Roman" w:hAnsi="Times New Roman" w:cs="Times New Roman"/>
          <w:b/>
          <w:sz w:val="24"/>
          <w:szCs w:val="24"/>
          <w:lang w:eastAsia="ar-SA"/>
        </w:rPr>
      </w:pPr>
    </w:p>
    <w:p w14:paraId="3535C324"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Zabranjeno je poduzimati bilo kakve radove ili radnje na nerazvrstanoj cesti bez suglasnosti Općine. </w:t>
      </w:r>
    </w:p>
    <w:p w14:paraId="6A8BFDF0" w14:textId="656DF020"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U suglasnosti iz stavka 1. ovoga članka određuje se način i uvjeti izvođenja radova na nerazvrstanoj cesti, te nadzor nad obavljanjem radova. Izdavanje suglasnosti je na teret podnositelja zahtjeva i iznosi </w:t>
      </w:r>
      <w:r w:rsidR="009D1CF6" w:rsidRPr="00666E71">
        <w:rPr>
          <w:rFonts w:ascii="Times New Roman" w:eastAsia="Times New Roman" w:hAnsi="Times New Roman" w:cs="Times New Roman"/>
          <w:sz w:val="24"/>
          <w:szCs w:val="24"/>
          <w:lang w:eastAsia="ar-SA"/>
        </w:rPr>
        <w:t>100</w:t>
      </w:r>
      <w:r w:rsidRPr="00666E71">
        <w:rPr>
          <w:rFonts w:ascii="Times New Roman" w:eastAsia="Times New Roman" w:hAnsi="Times New Roman" w:cs="Times New Roman"/>
          <w:sz w:val="24"/>
          <w:szCs w:val="24"/>
          <w:lang w:eastAsia="ar-SA"/>
        </w:rPr>
        <w:t xml:space="preserve"> € za pravnu osobu, a </w:t>
      </w:r>
      <w:r w:rsidR="009D1CF6" w:rsidRPr="00666E71">
        <w:rPr>
          <w:rFonts w:ascii="Times New Roman" w:eastAsia="Times New Roman" w:hAnsi="Times New Roman" w:cs="Times New Roman"/>
          <w:sz w:val="24"/>
          <w:szCs w:val="24"/>
          <w:lang w:eastAsia="ar-SA"/>
        </w:rPr>
        <w:t>30,00</w:t>
      </w:r>
      <w:r w:rsidRPr="00666E71">
        <w:rPr>
          <w:rFonts w:ascii="Times New Roman" w:eastAsia="Times New Roman" w:hAnsi="Times New Roman" w:cs="Times New Roman"/>
          <w:sz w:val="24"/>
          <w:szCs w:val="24"/>
          <w:lang w:eastAsia="ar-SA"/>
        </w:rPr>
        <w:t xml:space="preserve"> € za fizičku osobu. </w:t>
      </w:r>
    </w:p>
    <w:p w14:paraId="1799D36E"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U slučaju neposredne ugroženosti sigurnog prometa, života i zdravlja građana ili nastanka veće gospodarske štete, radove na nerazvrstanoj cesti treba obaviti pravna osoba koja upravlja komunalnim, vodnim i energetskim građevinama kao  i građevinama elektroničkih komunikacija i povezane opreme prije ishođenja suglasnosti iz stavka 1. ovog članka, a o potrebi hitnog obavljanja radova dužna je odmah obavijestiti Općinu. </w:t>
      </w:r>
    </w:p>
    <w:p w14:paraId="0350E461"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Ako se na nerazvrstanoj cesti izvode radovi ili radnje uslijed kojih je nastala šteta na nerazvrstanoj cesti, ili postoji mogućnost oštećenja nerazvrstane ceste ili je ugrožena sigurnost prometa na njoj, Općina će poduzeti sve mjere za otklanjanje šteta ili otklanjanje opasnosti od oštećenja nerazvrstane ceste i osigurati sigurnost prometa na nerazvrstanoj cesti. </w:t>
      </w:r>
    </w:p>
    <w:p w14:paraId="5156004E" w14:textId="0B230C49"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lastRenderedPageBreak/>
        <w:t xml:space="preserve">U slučajevima iz stavka 4. ovoga članka Odluke Općina </w:t>
      </w:r>
      <w:r w:rsidR="00205CF1" w:rsidRPr="00666E71">
        <w:rPr>
          <w:rFonts w:ascii="Times New Roman" w:eastAsia="Times New Roman" w:hAnsi="Times New Roman" w:cs="Times New Roman"/>
          <w:sz w:val="24"/>
          <w:szCs w:val="24"/>
          <w:lang w:eastAsia="ar-SA"/>
        </w:rPr>
        <w:t>Ribnik</w:t>
      </w:r>
      <w:r w:rsidRPr="00666E71">
        <w:rPr>
          <w:rFonts w:ascii="Times New Roman" w:eastAsia="Times New Roman" w:hAnsi="Times New Roman" w:cs="Times New Roman"/>
          <w:sz w:val="24"/>
          <w:szCs w:val="24"/>
          <w:lang w:eastAsia="ar-SA"/>
        </w:rPr>
        <w:t xml:space="preserve"> ovlaštena je obustaviti radove ili radnje i zatražiti naknadu prouzročenih troškova i nastale štete. </w:t>
      </w:r>
    </w:p>
    <w:p w14:paraId="6B568A7A"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Troškovi poduzimanja mjera iz stavka 4. ovoga članka Odluke i naknadu nastale štete snosi izvođač radova, odnosno osobe koje izvode radnje na nerazvrstanoj cesti. </w:t>
      </w:r>
    </w:p>
    <w:p w14:paraId="720B4881"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Sportske priredbe i druge manifestacije na nerazvrstanim cestama mogu se održavati pod uvjetima i na način utvrđen zakonom kojim se uređuje sigurnost prometa na cesti. </w:t>
      </w:r>
    </w:p>
    <w:p w14:paraId="53FCA80F" w14:textId="77777777" w:rsidR="00691FBE" w:rsidRPr="00666E71" w:rsidRDefault="00691FBE" w:rsidP="00016293">
      <w:pPr>
        <w:suppressAutoHyphens/>
        <w:spacing w:after="0" w:line="240" w:lineRule="auto"/>
        <w:jc w:val="center"/>
        <w:rPr>
          <w:rFonts w:ascii="Times New Roman" w:eastAsia="Times New Roman" w:hAnsi="Times New Roman" w:cs="Times New Roman"/>
          <w:b/>
          <w:sz w:val="24"/>
          <w:szCs w:val="24"/>
          <w:lang w:eastAsia="ar-SA"/>
        </w:rPr>
      </w:pPr>
    </w:p>
    <w:p w14:paraId="35E96324" w14:textId="39A6EDC6"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27.</w:t>
      </w:r>
    </w:p>
    <w:p w14:paraId="16E87BC6" w14:textId="77777777" w:rsidR="00D14C75" w:rsidRPr="00666E71" w:rsidRDefault="00D14C75" w:rsidP="00016293">
      <w:pPr>
        <w:suppressAutoHyphens/>
        <w:spacing w:after="0" w:line="240" w:lineRule="auto"/>
        <w:jc w:val="center"/>
        <w:rPr>
          <w:rFonts w:ascii="Times New Roman" w:eastAsia="Times New Roman" w:hAnsi="Times New Roman" w:cs="Times New Roman"/>
          <w:b/>
          <w:sz w:val="24"/>
          <w:szCs w:val="24"/>
          <w:lang w:eastAsia="ar-SA"/>
        </w:rPr>
      </w:pPr>
    </w:p>
    <w:p w14:paraId="558D33AB"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Vlasnik ili korisnik objekata, stvari, uređaja i instalacija uz nerazvrstanu cestu na kojima je došlo do oštećenja zbog kojih može nastati neposredna opasnost za nerazvrstanu cestu, te sudionike u prometu i okoliš dužan je o tome obavijestiti Općinu i nadležnu policijsku upravu. </w:t>
      </w:r>
    </w:p>
    <w:p w14:paraId="25040DED"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Vlasnik ili korisnik objekata, stvari, uređaja i instalacija iz stavka 1. ovog članka Odluke mora odmah otkloniti oštećenja na njima radi otklanjanja opasnosti od štete i o tome obavijestiti Općinu i nadležnu policijsku upravu.</w:t>
      </w:r>
    </w:p>
    <w:p w14:paraId="2796F8AB"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Vlasnik ili korisnik objekata, stvari, uređaja ili instalacija iz stavka 1. ovoga članka Odluke obvezan je Općini nadoknaditi štetu i troškove koji su nastali na nerazvrstanoj cesti uslijed oštećenja tih objekata, uređaja i instalacija. </w:t>
      </w:r>
    </w:p>
    <w:p w14:paraId="2917B043" w14:textId="77777777" w:rsidR="00D14C75" w:rsidRPr="00666E71" w:rsidRDefault="00D14C75"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65CE7B1B"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28.</w:t>
      </w:r>
    </w:p>
    <w:p w14:paraId="68F3B850" w14:textId="77777777" w:rsidR="00D14C75" w:rsidRPr="00666E71" w:rsidRDefault="00D14C75" w:rsidP="00016293">
      <w:pPr>
        <w:suppressAutoHyphens/>
        <w:spacing w:after="0" w:line="240" w:lineRule="auto"/>
        <w:jc w:val="center"/>
        <w:rPr>
          <w:rFonts w:ascii="Times New Roman" w:eastAsia="Times New Roman" w:hAnsi="Times New Roman" w:cs="Times New Roman"/>
          <w:b/>
          <w:sz w:val="24"/>
          <w:szCs w:val="24"/>
          <w:lang w:eastAsia="ar-SA"/>
        </w:rPr>
      </w:pPr>
    </w:p>
    <w:p w14:paraId="3D55A37C"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Na nerazvrstanoj cesti i zaštitnom pojasu uz nerazvrstanu cestu nije dopušteno postavljanje reklame u slučaju da bi se zbog njezina položaja ugrožavala sigurnost prometa. </w:t>
      </w:r>
    </w:p>
    <w:p w14:paraId="196D9C5F"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Odobrenje za postavljanje reklama na nerazvrstanoj cesti i zaštitnom pojasu uz nerazvrstanu cestu daje Općina u skladu s posebnim propisima. </w:t>
      </w:r>
    </w:p>
    <w:p w14:paraId="1D14B790"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p>
    <w:p w14:paraId="3A280748"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29.</w:t>
      </w:r>
    </w:p>
    <w:p w14:paraId="42B953BE" w14:textId="77777777" w:rsidR="00D14C75" w:rsidRPr="00666E71" w:rsidRDefault="00D14C75" w:rsidP="00016293">
      <w:pPr>
        <w:suppressAutoHyphens/>
        <w:spacing w:after="0" w:line="240" w:lineRule="auto"/>
        <w:jc w:val="center"/>
        <w:rPr>
          <w:rFonts w:ascii="Times New Roman" w:eastAsia="Times New Roman" w:hAnsi="Times New Roman" w:cs="Times New Roman"/>
          <w:b/>
          <w:sz w:val="24"/>
          <w:szCs w:val="24"/>
          <w:lang w:eastAsia="ar-SA"/>
        </w:rPr>
      </w:pPr>
    </w:p>
    <w:p w14:paraId="2CAC3A29"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Općina je ovlaštena u opravdanim slučajevima privremeno zatvoriti nerazvrstanu cestu za promet. </w:t>
      </w:r>
    </w:p>
    <w:p w14:paraId="66400B09"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30.</w:t>
      </w:r>
    </w:p>
    <w:p w14:paraId="3F175A18" w14:textId="77777777" w:rsidR="00D14C75" w:rsidRPr="00666E71" w:rsidRDefault="00D14C75" w:rsidP="00016293">
      <w:pPr>
        <w:suppressAutoHyphens/>
        <w:spacing w:after="0" w:line="240" w:lineRule="auto"/>
        <w:jc w:val="center"/>
        <w:rPr>
          <w:rFonts w:ascii="Times New Roman" w:eastAsia="Times New Roman" w:hAnsi="Times New Roman" w:cs="Times New Roman"/>
          <w:b/>
          <w:sz w:val="24"/>
          <w:szCs w:val="24"/>
          <w:lang w:eastAsia="ar-SA"/>
        </w:rPr>
      </w:pPr>
    </w:p>
    <w:p w14:paraId="41F457CC"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Prometni znakovi, signalizacija i oprema, te turistička i ostala signalizacija postavljaju se na nerazvrstanoj cesti  na temelju prometnog elaborata, a za nerazvrstane ceste koje su izgrađene do stupanja na snagu ove Odluke bez prometnog elaborata, mjerodavno je postojeće stanje prometne signalizacije i opreme. </w:t>
      </w:r>
    </w:p>
    <w:p w14:paraId="55D90CCB"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Prometni elaborat prilaže se u postupcima ishođenja akata za građenje, rekonstrukciju nerazvrstanih cesta, kao i za Odluku o uređenju prometa za nerazvrstanu cestu. </w:t>
      </w:r>
    </w:p>
    <w:p w14:paraId="6F4A2816" w14:textId="77777777" w:rsidR="009D1CF6" w:rsidRPr="00666E71" w:rsidRDefault="009D1CF6" w:rsidP="00016293">
      <w:pPr>
        <w:suppressAutoHyphens/>
        <w:spacing w:after="0" w:line="240" w:lineRule="auto"/>
        <w:jc w:val="center"/>
        <w:rPr>
          <w:rFonts w:ascii="Times New Roman" w:eastAsia="Times New Roman" w:hAnsi="Times New Roman" w:cs="Times New Roman"/>
          <w:b/>
          <w:sz w:val="24"/>
          <w:szCs w:val="24"/>
          <w:lang w:eastAsia="ar-SA"/>
        </w:rPr>
      </w:pPr>
    </w:p>
    <w:p w14:paraId="02CC9FDE" w14:textId="45A1E7E5"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31.</w:t>
      </w:r>
    </w:p>
    <w:p w14:paraId="4D9B95F3" w14:textId="77777777" w:rsidR="00D14C75" w:rsidRPr="00666E71" w:rsidRDefault="00D14C75" w:rsidP="00016293">
      <w:pPr>
        <w:suppressAutoHyphens/>
        <w:spacing w:after="0" w:line="240" w:lineRule="auto"/>
        <w:jc w:val="center"/>
        <w:rPr>
          <w:rFonts w:ascii="Times New Roman" w:eastAsia="Times New Roman" w:hAnsi="Times New Roman" w:cs="Times New Roman"/>
          <w:b/>
          <w:sz w:val="24"/>
          <w:szCs w:val="24"/>
          <w:lang w:eastAsia="ar-SA"/>
        </w:rPr>
      </w:pPr>
    </w:p>
    <w:p w14:paraId="7F1DAC23" w14:textId="7A218710"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Pri izvođenju radova ili poduzimanju drugih aktivnosti na nerazvrstanoj cesti mora se uspostaviti odgovarajuća privremena regulacija prometa na način koji osigurava sigurno odvijanje prometa i nesmetano izvođenje radova ili obavljanje drugih aktivnosti</w:t>
      </w:r>
      <w:r w:rsidR="009D1CF6"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 xml:space="preserve"> a po završetku tih radova ili drugih aktivnosti ista se odmah uklanja.</w:t>
      </w:r>
    </w:p>
    <w:p w14:paraId="3061A62A"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Radovi ili poduzimanje drugih aktivnosti na nerazvrstanoj cesti trebaju se izvoditi u vrijeme najmanjeg intenziteta prometa, a Općina može odrediti koji radovi se mogu izvoditi, odnosno koje aktivnosti poduzimati na nerazvrstanoj cesti u dane vikenda, blagdana i u vrijeme intenzivnog prometa.</w:t>
      </w:r>
    </w:p>
    <w:p w14:paraId="4AAED626" w14:textId="77777777" w:rsidR="00D14C75" w:rsidRPr="00666E71" w:rsidRDefault="00D14C75"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2D3075F2"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lastRenderedPageBreak/>
        <w:t>Članak 32.</w:t>
      </w:r>
    </w:p>
    <w:p w14:paraId="1596B049" w14:textId="77777777" w:rsidR="00D14C75" w:rsidRPr="00666E71" w:rsidRDefault="00D14C75" w:rsidP="00016293">
      <w:pPr>
        <w:suppressAutoHyphens/>
        <w:spacing w:after="0" w:line="240" w:lineRule="auto"/>
        <w:jc w:val="center"/>
        <w:rPr>
          <w:rFonts w:ascii="Times New Roman" w:eastAsia="Times New Roman" w:hAnsi="Times New Roman" w:cs="Times New Roman"/>
          <w:b/>
          <w:sz w:val="24"/>
          <w:szCs w:val="24"/>
          <w:lang w:eastAsia="ar-SA"/>
        </w:rPr>
      </w:pPr>
    </w:p>
    <w:p w14:paraId="372992D7"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Ako se za građenje objekata i instalacija unutar zaštitnog pojasa nerazvrstane ceste izdaje lokacijska dozvola, odnosno drugi akt kojim se provode dokumenti prostornog uređenja sukladno posebnom propisu, prethodno se moraju zatražiti uvjeti od Općine. </w:t>
      </w:r>
    </w:p>
    <w:p w14:paraId="50F31859"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Zabranjeno je vršiti radove ili poduzimati radnje u zaštitnom pojasu nerazvrstane ceste bez suglasnosti Općine, ako bi ti radovi ili radnje mogli nanijeti štetu nerazvrstanoj cesti i time povećati troškove održavanja, kao i ugrožavati ili ometati promet na njoj. </w:t>
      </w:r>
    </w:p>
    <w:p w14:paraId="18F9EACC"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Izdavanjem suglasnosti za izvođenje radova ili poduzimanje određenih radnji Općina određuje uvjete obavljanja radova, odnosno poduzimanja određenih radnji u zaštitnom pojasu nerazvrstane ceste. </w:t>
      </w:r>
    </w:p>
    <w:p w14:paraId="78FEE683" w14:textId="77777777" w:rsidR="00D14C75" w:rsidRPr="00666E71" w:rsidRDefault="00D14C75"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46B14D21"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33.</w:t>
      </w:r>
    </w:p>
    <w:p w14:paraId="160AA572" w14:textId="77777777" w:rsidR="00D14C75" w:rsidRPr="00666E71" w:rsidRDefault="00D14C75" w:rsidP="00016293">
      <w:pPr>
        <w:suppressAutoHyphens/>
        <w:spacing w:after="0" w:line="240" w:lineRule="auto"/>
        <w:jc w:val="center"/>
        <w:rPr>
          <w:rFonts w:ascii="Times New Roman" w:eastAsia="Times New Roman" w:hAnsi="Times New Roman" w:cs="Times New Roman"/>
          <w:b/>
          <w:sz w:val="24"/>
          <w:szCs w:val="24"/>
          <w:lang w:eastAsia="ar-SA"/>
        </w:rPr>
      </w:pPr>
    </w:p>
    <w:p w14:paraId="1AE8CD99"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Općina mora odmah nakon saznanja poduzeti radnje da se s nerazvrstane ceste uklone sve zapreke ili druge posljedice zabranjenih radnji, koje bi mogle oštetiti nerazvrstanu cestu ili ugroziti, ometati ili smanjiti sigurnost prometa na nerazvrstanoj cesti. </w:t>
      </w:r>
    </w:p>
    <w:p w14:paraId="70241B8E"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Ako se zapreka ili nastalo opasno mjesto na nerazvrstanoj cesti ne može odmah ukloniti, do njezinog uklanjanja to mjesto mora se osigurati propisnom prometnom signalizacijom. </w:t>
      </w:r>
    </w:p>
    <w:p w14:paraId="3D8DC8EC" w14:textId="77777777" w:rsidR="00FC0C3C" w:rsidRPr="00666E71" w:rsidRDefault="00FC0C3C"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34420089"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34.</w:t>
      </w:r>
    </w:p>
    <w:p w14:paraId="5ABCD3BD" w14:textId="77777777" w:rsidR="00FC0C3C" w:rsidRPr="00666E71" w:rsidRDefault="00FC0C3C" w:rsidP="00016293">
      <w:pPr>
        <w:suppressAutoHyphens/>
        <w:spacing w:after="0" w:line="240" w:lineRule="auto"/>
        <w:jc w:val="center"/>
        <w:rPr>
          <w:rFonts w:ascii="Times New Roman" w:eastAsia="Times New Roman" w:hAnsi="Times New Roman" w:cs="Times New Roman"/>
          <w:b/>
          <w:sz w:val="24"/>
          <w:szCs w:val="24"/>
          <w:lang w:eastAsia="ar-SA"/>
        </w:rPr>
      </w:pPr>
    </w:p>
    <w:p w14:paraId="631B5B9D"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Priključak na cestu je dio ceste kojim se neka prometna površina povezuje s nerazvrstanom cestom. </w:t>
      </w:r>
    </w:p>
    <w:p w14:paraId="2B9679B1"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Prilaz na cestu je uređena površina uz cestu preko koje se vozila i drugi sudionici u prometu, koji dolaze sa zemljišta ili iz drugih zgrada pokraj ceste, neposredno uključuju u promet na nerazvrstanoj cesti.</w:t>
      </w:r>
    </w:p>
    <w:p w14:paraId="46C7451B"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Raskrižje nerazvrstanih cesta međusobno kao i nerazvrstanih cesta i javnih cesta ne smatra se priključkom i prilazom na nerazvrstanu cestu. </w:t>
      </w:r>
    </w:p>
    <w:p w14:paraId="65B2F36C"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U postupku izdavanja lokacijske dozvole, odnosno izdavanja drugog akta kojim se provode dokumenti prostornog uređenja sukladno posebnom propisu, Općina utvrđuje uvjete za izgradnju priključka i prilaza na nerazvrstanu cestu.</w:t>
      </w:r>
    </w:p>
    <w:p w14:paraId="1D31758A"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Priključak i prilaz na nerazvrstanu cestu, te postavljanje potrebnih prometnih znakova, signalizacije i opreme snosi nositelj prava građenja ili vlasnik nekretnine koja se spaja na nerazvrstanu cestu. </w:t>
      </w:r>
    </w:p>
    <w:p w14:paraId="0D76F9EA"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Osoba koja izvodi priključak, odnosno prilaz  na nerazvrstanu cestu suprotno odredbama ove Odluke, kao i osoba koja se služi priključkom, odnosno prilazom izvedenim suprotno odredbama ove Odluke, nema pravo na naknadu štete od Općine ukoliko je šteta nastala korištenjem tog priključka, odnosno prilaza na nerazvrstanu cestu. </w:t>
      </w:r>
    </w:p>
    <w:p w14:paraId="285E4420"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Priključak i prilaz u području cestovnog zemljišta nerazvrstane ceste s pripadajućim prometnim znakovima, signalizacijom i opremom sastavni su dio nerazvrstane ceste. </w:t>
      </w:r>
    </w:p>
    <w:p w14:paraId="4368495B"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Minimalni uvjeti za projektiranje i izgradnju priključaka i prilaza na nerazvrstanu cestu  utvrđuju se u skladu sa zakonom. </w:t>
      </w:r>
    </w:p>
    <w:p w14:paraId="12D2F7B6"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4275B7D1"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35.</w:t>
      </w:r>
    </w:p>
    <w:p w14:paraId="2C5D1C5E" w14:textId="77777777" w:rsidR="00FC0C3C" w:rsidRPr="00666E71" w:rsidRDefault="00FC0C3C" w:rsidP="00016293">
      <w:pPr>
        <w:suppressAutoHyphens/>
        <w:spacing w:after="0" w:line="240" w:lineRule="auto"/>
        <w:jc w:val="center"/>
        <w:rPr>
          <w:rFonts w:ascii="Times New Roman" w:eastAsia="Times New Roman" w:hAnsi="Times New Roman" w:cs="Times New Roman"/>
          <w:b/>
          <w:sz w:val="24"/>
          <w:szCs w:val="24"/>
          <w:lang w:eastAsia="ar-SA"/>
        </w:rPr>
      </w:pPr>
    </w:p>
    <w:p w14:paraId="39199755"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U slučaju izmjene uvjeta zbog povećanog prometa ili korištenja za odvijanje drukčijeg prometa nego što je bio uzet u obzir prilikom izdavanja suglasnosti za izgradnju priključka ili prilaza Općina će rješenjem odrediti prilagođavanje priključka i prilaza izmijenjenim uvjetima  (rekonstrukciju priključka i prilaza).</w:t>
      </w:r>
    </w:p>
    <w:p w14:paraId="25CF5985" w14:textId="0B160630"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lastRenderedPageBreak/>
        <w:t xml:space="preserve">Troškove prilagođavanja priključka, odnosno prilaza snosi nositelj prava građenja ili vlasnik nekretnine koja se spaja na nerazvrstanu cestu. </w:t>
      </w:r>
      <w:r w:rsidR="00FC0C3C" w:rsidRPr="00666E71">
        <w:rPr>
          <w:rFonts w:ascii="Times New Roman" w:eastAsia="Times New Roman" w:hAnsi="Times New Roman" w:cs="Times New Roman"/>
          <w:sz w:val="24"/>
          <w:szCs w:val="24"/>
          <w:lang w:eastAsia="ar-SA"/>
        </w:rPr>
        <w:t>¸</w:t>
      </w:r>
    </w:p>
    <w:p w14:paraId="5592F156" w14:textId="77777777" w:rsidR="00FC0C3C" w:rsidRPr="00666E71" w:rsidRDefault="00FC0C3C"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1EA9FB4A" w14:textId="77777777" w:rsidR="00016293" w:rsidRPr="00666E71" w:rsidRDefault="00016293" w:rsidP="00016293">
      <w:pPr>
        <w:suppressAutoHyphens/>
        <w:spacing w:after="0" w:line="240" w:lineRule="auto"/>
        <w:jc w:val="center"/>
        <w:rPr>
          <w:rFonts w:ascii="Times New Roman" w:eastAsia="Times New Roman" w:hAnsi="Times New Roman" w:cs="Times New Roman"/>
          <w:b/>
          <w:sz w:val="24"/>
          <w:szCs w:val="24"/>
          <w:lang w:eastAsia="ar-SA"/>
        </w:rPr>
      </w:pPr>
      <w:r w:rsidRPr="00666E71">
        <w:rPr>
          <w:rFonts w:ascii="Times New Roman" w:eastAsia="Times New Roman" w:hAnsi="Times New Roman" w:cs="Times New Roman"/>
          <w:b/>
          <w:sz w:val="24"/>
          <w:szCs w:val="24"/>
          <w:lang w:eastAsia="ar-SA"/>
        </w:rPr>
        <w:t>Članak 36.</w:t>
      </w:r>
    </w:p>
    <w:p w14:paraId="3FEF22DF" w14:textId="77777777" w:rsidR="00FC0C3C" w:rsidRPr="00666E71" w:rsidRDefault="00FC0C3C" w:rsidP="00016293">
      <w:pPr>
        <w:suppressAutoHyphens/>
        <w:spacing w:after="0" w:line="240" w:lineRule="auto"/>
        <w:jc w:val="center"/>
        <w:rPr>
          <w:rFonts w:ascii="Times New Roman" w:eastAsia="Times New Roman" w:hAnsi="Times New Roman" w:cs="Times New Roman"/>
          <w:b/>
          <w:sz w:val="24"/>
          <w:szCs w:val="24"/>
          <w:lang w:eastAsia="ar-SA"/>
        </w:rPr>
      </w:pPr>
    </w:p>
    <w:p w14:paraId="7A1A13A8"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Općina može zahtijevati odgovarajuće prilagođavanje izmijenjenim uvjetima priključka ili prilaza na nerazvrstanu cestu, odrediti zabranu korištenja priključaka ili prilaza ili pak tražiti njegovo ukidanje ako isti nije održavan sukladno uvjetima i suglasnosti iz ove Odluke. </w:t>
      </w:r>
    </w:p>
    <w:p w14:paraId="557102B3"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Troškove za izvođenje mjera iz stavka 1. ovoga članka snosi nositelj prava građenja ili vlasnik nekretnine koja se spaja na nerazvrstanu cestu. </w:t>
      </w:r>
    </w:p>
    <w:p w14:paraId="19271CB1" w14:textId="77777777" w:rsidR="002329E3" w:rsidRPr="00666E71" w:rsidRDefault="002329E3"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6B8171CE" w14:textId="2B1CB06A" w:rsidR="00016293" w:rsidRPr="00666E71" w:rsidRDefault="00016293" w:rsidP="005134FE">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37.</w:t>
      </w:r>
    </w:p>
    <w:p w14:paraId="4FFC010C" w14:textId="77777777" w:rsidR="002329E3" w:rsidRPr="00666E71" w:rsidRDefault="002329E3" w:rsidP="00016293">
      <w:pPr>
        <w:suppressAutoHyphens/>
        <w:spacing w:after="0" w:line="240" w:lineRule="auto"/>
        <w:rPr>
          <w:rFonts w:ascii="Times New Roman" w:eastAsia="Times New Roman" w:hAnsi="Times New Roman" w:cs="Times New Roman"/>
          <w:b/>
          <w:bCs/>
          <w:sz w:val="24"/>
          <w:szCs w:val="24"/>
          <w:lang w:eastAsia="ar-SA"/>
        </w:rPr>
      </w:pPr>
    </w:p>
    <w:p w14:paraId="5FF7D170"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Na nerazvrstanim cestama koje su kao dobro u općoj upotrebi upisane u zemljišno-knjižnim odnosno katastarskim podacima ne mogu se stjecati imovinska prava.</w:t>
      </w:r>
    </w:p>
    <w:p w14:paraId="412A9B37"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Nerazvrstanim cestama ili dijelovima koji se u naravi ne koriste kao javne, može se ukinuti svojstvo dobra u općoj upotrebi ako prostornim planom nisu predviđene za prometnu namjenu.</w:t>
      </w:r>
    </w:p>
    <w:p w14:paraId="1A916B8B"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Nerazvrstane ceste koje se u naravi koriste kao dobra u općoj upotrebi, a nisu kao takove upisane u zemljišnim i katastarskim knjigama niti ucrtane u katastarskim planovima mogu se nakon provedenog postupka proglasiti dobrom u općoj upotrebi te upisati u zemljišne i katastarske knjige.</w:t>
      </w:r>
    </w:p>
    <w:p w14:paraId="57D76FD0" w14:textId="40768BF0"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r w:rsidR="002329E3" w:rsidRPr="00666E71">
        <w:rPr>
          <w:rFonts w:ascii="Times New Roman" w:eastAsia="Times New Roman" w:hAnsi="Times New Roman" w:cs="Times New Roman"/>
          <w:sz w:val="24"/>
          <w:szCs w:val="24"/>
          <w:lang w:eastAsia="ar-SA"/>
        </w:rPr>
        <w:t>Odluku</w:t>
      </w:r>
      <w:r w:rsidRPr="00666E71">
        <w:rPr>
          <w:rFonts w:ascii="Times New Roman" w:eastAsia="Times New Roman" w:hAnsi="Times New Roman" w:cs="Times New Roman"/>
          <w:sz w:val="24"/>
          <w:szCs w:val="24"/>
          <w:lang w:eastAsia="ar-SA"/>
        </w:rPr>
        <w:t xml:space="preserve"> o proglašenju odnosno ukinuću svojstva javnog dobra, odnosno dobra u općoj upotrebi u slučaju iz stavka 2. donosi Općinsko vijeće.</w:t>
      </w:r>
    </w:p>
    <w:p w14:paraId="3733EFB7" w14:textId="5E8005FD" w:rsidR="002329E3" w:rsidRPr="00666E71" w:rsidRDefault="002329E3" w:rsidP="002329E3">
      <w:pPr>
        <w:suppressAutoHyphens/>
        <w:spacing w:after="0" w:line="240" w:lineRule="auto"/>
        <w:ind w:left="360"/>
        <w:jc w:val="center"/>
        <w:rPr>
          <w:rFonts w:ascii="Times New Roman" w:eastAsia="Times New Roman" w:hAnsi="Times New Roman" w:cs="Times New Roman"/>
          <w:b/>
          <w:bCs/>
          <w:sz w:val="24"/>
          <w:szCs w:val="24"/>
          <w:lang w:eastAsia="ar-SA"/>
        </w:rPr>
      </w:pPr>
    </w:p>
    <w:p w14:paraId="7EE960DD" w14:textId="707291D3" w:rsidR="00016293" w:rsidRPr="00666E71" w:rsidRDefault="00016293" w:rsidP="005134FE">
      <w:pPr>
        <w:suppressAutoHyphens/>
        <w:spacing w:after="0" w:line="240" w:lineRule="auto"/>
        <w:ind w:left="360"/>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38.</w:t>
      </w:r>
    </w:p>
    <w:p w14:paraId="0F03CAEE" w14:textId="77777777" w:rsidR="002329E3" w:rsidRPr="00666E71" w:rsidRDefault="002329E3" w:rsidP="002329E3">
      <w:pPr>
        <w:suppressAutoHyphens/>
        <w:spacing w:after="0" w:line="240" w:lineRule="auto"/>
        <w:ind w:left="360"/>
        <w:jc w:val="center"/>
        <w:rPr>
          <w:rFonts w:ascii="Times New Roman" w:eastAsia="Times New Roman" w:hAnsi="Times New Roman" w:cs="Times New Roman"/>
          <w:b/>
          <w:bCs/>
          <w:sz w:val="24"/>
          <w:szCs w:val="24"/>
          <w:lang w:eastAsia="ar-SA"/>
        </w:rPr>
      </w:pPr>
    </w:p>
    <w:p w14:paraId="5A360A7A"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Izmjeru nerazvrstanih cesta provesti će Općina preko fizičke ili pravne osobe ovlaštene za obavljanje geodetsko-katastarskih poslova.</w:t>
      </w:r>
    </w:p>
    <w:p w14:paraId="74BAB6B8" w14:textId="77777777" w:rsidR="002329E3" w:rsidRPr="00666E71" w:rsidRDefault="00016293" w:rsidP="00016293">
      <w:pPr>
        <w:suppressAutoHyphens/>
        <w:spacing w:after="0" w:line="240" w:lineRule="auto"/>
        <w:ind w:left="360"/>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                                                             </w:t>
      </w:r>
    </w:p>
    <w:p w14:paraId="4B081AEE" w14:textId="77777777" w:rsidR="00413C75" w:rsidRPr="00666E71" w:rsidRDefault="00413C75" w:rsidP="002329E3">
      <w:pPr>
        <w:suppressAutoHyphens/>
        <w:spacing w:after="0" w:line="240" w:lineRule="auto"/>
        <w:ind w:left="360"/>
        <w:jc w:val="center"/>
        <w:rPr>
          <w:rFonts w:ascii="Times New Roman" w:eastAsia="Times New Roman" w:hAnsi="Times New Roman" w:cs="Times New Roman"/>
          <w:b/>
          <w:bCs/>
          <w:sz w:val="24"/>
          <w:szCs w:val="24"/>
          <w:lang w:eastAsia="ar-SA"/>
        </w:rPr>
      </w:pPr>
    </w:p>
    <w:p w14:paraId="7C515D73" w14:textId="37DD5726" w:rsidR="00413C75" w:rsidRPr="00666E71" w:rsidRDefault="00413C75" w:rsidP="00413C75">
      <w:pPr>
        <w:pStyle w:val="Odlomakpopisa"/>
        <w:numPr>
          <w:ilvl w:val="0"/>
          <w:numId w:val="7"/>
        </w:num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FINANCIRANJE </w:t>
      </w:r>
    </w:p>
    <w:p w14:paraId="663CBE76" w14:textId="10FE06A3" w:rsidR="00016293" w:rsidRPr="00666E71" w:rsidRDefault="00016293" w:rsidP="002329E3">
      <w:pPr>
        <w:suppressAutoHyphens/>
        <w:spacing w:after="0" w:line="240" w:lineRule="auto"/>
        <w:ind w:left="360"/>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39.</w:t>
      </w:r>
    </w:p>
    <w:p w14:paraId="00027F63" w14:textId="77777777" w:rsidR="00413C75" w:rsidRPr="00666E71" w:rsidRDefault="00413C75" w:rsidP="002329E3">
      <w:pPr>
        <w:suppressAutoHyphens/>
        <w:spacing w:after="0" w:line="240" w:lineRule="auto"/>
        <w:ind w:left="360"/>
        <w:jc w:val="center"/>
        <w:rPr>
          <w:rFonts w:ascii="Times New Roman" w:eastAsia="Times New Roman" w:hAnsi="Times New Roman" w:cs="Times New Roman"/>
          <w:b/>
          <w:bCs/>
          <w:sz w:val="24"/>
          <w:szCs w:val="24"/>
          <w:lang w:eastAsia="ar-SA"/>
        </w:rPr>
      </w:pPr>
    </w:p>
    <w:p w14:paraId="4363B465" w14:textId="77777777" w:rsidR="00016293" w:rsidRPr="00666E71" w:rsidRDefault="00016293" w:rsidP="00016293">
      <w:pPr>
        <w:suppressAutoHyphens/>
        <w:spacing w:after="0" w:line="240" w:lineRule="auto"/>
        <w:ind w:left="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Sredstva za financiranje održavanje, rekonstrukcije, građenja i zaštite nerazvrstanih</w:t>
      </w:r>
    </w:p>
    <w:p w14:paraId="630C665F"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cesta osiguravaju se iz:</w:t>
      </w:r>
    </w:p>
    <w:p w14:paraId="6DC048FD" w14:textId="77777777" w:rsidR="00016293" w:rsidRPr="00666E71" w:rsidRDefault="00016293" w:rsidP="0001629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komunalne naknade,</w:t>
      </w:r>
    </w:p>
    <w:p w14:paraId="04BD0321" w14:textId="77777777" w:rsidR="00016293" w:rsidRPr="00666E71" w:rsidRDefault="00016293" w:rsidP="0001629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općinskog proračuna,</w:t>
      </w:r>
    </w:p>
    <w:p w14:paraId="622DCE25" w14:textId="77777777" w:rsidR="00016293" w:rsidRPr="00666E71" w:rsidRDefault="00016293" w:rsidP="0001629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sredstava građana – korisnika nerazvrstane ceste temeljem posebno zaključenih ugovora,</w:t>
      </w:r>
    </w:p>
    <w:p w14:paraId="124A5462" w14:textId="77777777" w:rsidR="00016293" w:rsidRPr="00666E71" w:rsidRDefault="00016293" w:rsidP="0001629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komunalnog doprinosa,</w:t>
      </w:r>
    </w:p>
    <w:p w14:paraId="4893FF81" w14:textId="77777777" w:rsidR="00016293" w:rsidRPr="00666E71" w:rsidRDefault="00016293" w:rsidP="0001629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drugih sredstava osiguranih po posebnim propisima.</w:t>
      </w:r>
    </w:p>
    <w:p w14:paraId="4CB2C683" w14:textId="01765BF2" w:rsidR="002329E3" w:rsidRPr="00666E71" w:rsidRDefault="002329E3" w:rsidP="002329E3">
      <w:pPr>
        <w:suppressAutoHyphens/>
        <w:spacing w:after="0" w:line="240" w:lineRule="auto"/>
        <w:ind w:left="660"/>
        <w:jc w:val="center"/>
        <w:rPr>
          <w:rFonts w:ascii="Times New Roman" w:eastAsia="Times New Roman" w:hAnsi="Times New Roman" w:cs="Times New Roman"/>
          <w:sz w:val="24"/>
          <w:szCs w:val="24"/>
          <w:lang w:eastAsia="ar-SA"/>
        </w:rPr>
      </w:pPr>
    </w:p>
    <w:p w14:paraId="70BDD1C6" w14:textId="34B209EA" w:rsidR="00016293" w:rsidRPr="00666E71" w:rsidRDefault="00016293" w:rsidP="002329E3">
      <w:pPr>
        <w:suppressAutoHyphens/>
        <w:spacing w:after="0" w:line="240" w:lineRule="auto"/>
        <w:ind w:left="660"/>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40.</w:t>
      </w:r>
    </w:p>
    <w:p w14:paraId="1BDCE1C1" w14:textId="77777777" w:rsidR="002329E3" w:rsidRPr="00666E71" w:rsidRDefault="002329E3" w:rsidP="002329E3">
      <w:pPr>
        <w:suppressAutoHyphens/>
        <w:spacing w:after="0" w:line="240" w:lineRule="auto"/>
        <w:ind w:left="660"/>
        <w:jc w:val="center"/>
        <w:rPr>
          <w:rFonts w:ascii="Times New Roman" w:eastAsia="Times New Roman" w:hAnsi="Times New Roman" w:cs="Times New Roman"/>
          <w:b/>
          <w:bCs/>
          <w:sz w:val="24"/>
          <w:szCs w:val="24"/>
          <w:lang w:eastAsia="ar-SA"/>
        </w:rPr>
      </w:pPr>
    </w:p>
    <w:p w14:paraId="6642812A" w14:textId="7B7DCAE5" w:rsidR="00016293" w:rsidRPr="00666E71" w:rsidRDefault="00016293" w:rsidP="002329E3">
      <w:pPr>
        <w:suppressAutoHyphens/>
        <w:spacing w:after="0" w:line="240" w:lineRule="auto"/>
        <w:ind w:left="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Općina je dužna ubirati vlastite prihode kojima se u skladu sa Zakonom o komunalnom</w:t>
      </w:r>
      <w:r w:rsidR="002329E3"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gospodarstvu i ovom Odlukom financira održavanje, rekonstrukcija, građenje i zaštita nerazvrstanih cesta i u obavljanju poslova oko nerazvrstanih cesta ponašati se pažnjom dobrog gospodara.</w:t>
      </w:r>
    </w:p>
    <w:p w14:paraId="0A9B5287" w14:textId="77777777" w:rsidR="002329E3" w:rsidRPr="00666E71" w:rsidRDefault="00016293" w:rsidP="00016293">
      <w:pPr>
        <w:suppressAutoHyphens/>
        <w:spacing w:after="0" w:line="240" w:lineRule="auto"/>
        <w:ind w:left="360"/>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 xml:space="preserve">        </w:t>
      </w:r>
    </w:p>
    <w:p w14:paraId="20622431" w14:textId="03B9BCF2" w:rsidR="00016293" w:rsidRPr="00666E71" w:rsidRDefault="00016293" w:rsidP="002329E3">
      <w:pPr>
        <w:suppressAutoHyphens/>
        <w:spacing w:after="0" w:line="240" w:lineRule="auto"/>
        <w:ind w:left="360"/>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lastRenderedPageBreak/>
        <w:t>Članak 41.</w:t>
      </w:r>
    </w:p>
    <w:p w14:paraId="0E5605DA" w14:textId="77777777" w:rsidR="002329E3" w:rsidRPr="00666E71" w:rsidRDefault="002329E3" w:rsidP="002329E3">
      <w:pPr>
        <w:suppressAutoHyphens/>
        <w:spacing w:after="0" w:line="240" w:lineRule="auto"/>
        <w:ind w:left="360"/>
        <w:jc w:val="center"/>
        <w:rPr>
          <w:rFonts w:ascii="Times New Roman" w:eastAsia="Times New Roman" w:hAnsi="Times New Roman" w:cs="Times New Roman"/>
          <w:b/>
          <w:bCs/>
          <w:sz w:val="24"/>
          <w:szCs w:val="24"/>
          <w:lang w:eastAsia="ar-SA"/>
        </w:rPr>
      </w:pPr>
    </w:p>
    <w:p w14:paraId="2B21DBC2" w14:textId="3663190D" w:rsidR="00016293" w:rsidRPr="00666E71" w:rsidRDefault="00016293" w:rsidP="002329E3">
      <w:pPr>
        <w:suppressAutoHyphens/>
        <w:spacing w:after="0" w:line="240" w:lineRule="auto"/>
        <w:ind w:left="360"/>
        <w:jc w:val="both"/>
        <w:rPr>
          <w:rFonts w:ascii="Times New Roman" w:eastAsia="Times New Roman" w:hAnsi="Times New Roman" w:cs="Times New Roman"/>
          <w:b/>
          <w:bCs/>
          <w:strike/>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O financiranju održavanja, rekonstrukcije, građenja i zaštite nerazvrstanih cesta na</w:t>
      </w:r>
      <w:r w:rsidR="002329E3"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području Općine, raspodjeli i korištenju sredstava, općinski načelnik izvješćuje Općinsko vijeće po isteku godine, prema zakonu.</w:t>
      </w:r>
    </w:p>
    <w:p w14:paraId="4CF85A59" w14:textId="77777777" w:rsidR="00016293" w:rsidRPr="00666E71" w:rsidRDefault="00016293" w:rsidP="00016293">
      <w:pPr>
        <w:keepNext/>
        <w:tabs>
          <w:tab w:val="num" w:pos="0"/>
        </w:tabs>
        <w:suppressAutoHyphens/>
        <w:spacing w:after="0" w:line="240" w:lineRule="auto"/>
        <w:ind w:left="432" w:hanging="432"/>
        <w:jc w:val="center"/>
        <w:outlineLvl w:val="0"/>
        <w:rPr>
          <w:rFonts w:ascii="Times New Roman" w:eastAsia="Times New Roman" w:hAnsi="Times New Roman" w:cs="Times New Roman"/>
          <w:b/>
          <w:bCs/>
          <w:sz w:val="24"/>
          <w:szCs w:val="24"/>
          <w:lang w:eastAsia="ar-SA"/>
        </w:rPr>
      </w:pPr>
    </w:p>
    <w:p w14:paraId="6EAEDD00" w14:textId="77777777" w:rsidR="00016293" w:rsidRPr="00666E71" w:rsidRDefault="00016293" w:rsidP="00016293">
      <w:pPr>
        <w:keepNext/>
        <w:tabs>
          <w:tab w:val="num" w:pos="0"/>
        </w:tabs>
        <w:suppressAutoHyphens/>
        <w:spacing w:after="0" w:line="240" w:lineRule="auto"/>
        <w:ind w:left="432" w:hanging="432"/>
        <w:jc w:val="center"/>
        <w:outlineLvl w:val="0"/>
        <w:rPr>
          <w:rFonts w:ascii="Times New Roman" w:eastAsia="Times New Roman" w:hAnsi="Times New Roman" w:cs="Times New Roman"/>
          <w:b/>
          <w:bCs/>
          <w:sz w:val="24"/>
          <w:szCs w:val="24"/>
          <w:lang w:eastAsia="ar-SA"/>
        </w:rPr>
      </w:pPr>
    </w:p>
    <w:p w14:paraId="6176EEE1" w14:textId="6C08593F" w:rsidR="00413C75" w:rsidRPr="00666E71" w:rsidRDefault="00413C75" w:rsidP="00413C75">
      <w:pPr>
        <w:pStyle w:val="Odlomakpopisa"/>
        <w:keepNext/>
        <w:numPr>
          <w:ilvl w:val="0"/>
          <w:numId w:val="7"/>
        </w:numPr>
        <w:tabs>
          <w:tab w:val="num" w:pos="0"/>
        </w:tabs>
        <w:suppressAutoHyphens/>
        <w:spacing w:after="0" w:line="240" w:lineRule="auto"/>
        <w:outlineLvl w:val="0"/>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NADZOR</w:t>
      </w:r>
    </w:p>
    <w:p w14:paraId="45612C94" w14:textId="77777777" w:rsidR="00016293" w:rsidRPr="00666E71" w:rsidRDefault="00016293" w:rsidP="00016293">
      <w:pPr>
        <w:keepNext/>
        <w:tabs>
          <w:tab w:val="num" w:pos="0"/>
        </w:tabs>
        <w:suppressAutoHyphens/>
        <w:spacing w:after="0" w:line="240" w:lineRule="auto"/>
        <w:ind w:left="432" w:hanging="432"/>
        <w:jc w:val="center"/>
        <w:outlineLvl w:val="0"/>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42.</w:t>
      </w:r>
    </w:p>
    <w:p w14:paraId="25C36659" w14:textId="77777777" w:rsidR="002329E3" w:rsidRPr="00666E71" w:rsidRDefault="002329E3" w:rsidP="00016293">
      <w:pPr>
        <w:keepNext/>
        <w:tabs>
          <w:tab w:val="num" w:pos="0"/>
        </w:tabs>
        <w:suppressAutoHyphens/>
        <w:spacing w:after="0" w:line="240" w:lineRule="auto"/>
        <w:ind w:left="432" w:hanging="432"/>
        <w:jc w:val="center"/>
        <w:outlineLvl w:val="0"/>
        <w:rPr>
          <w:rFonts w:ascii="Times New Roman" w:eastAsia="Times New Roman" w:hAnsi="Times New Roman" w:cs="Times New Roman"/>
          <w:b/>
          <w:bCs/>
          <w:sz w:val="24"/>
          <w:szCs w:val="24"/>
          <w:lang w:eastAsia="ar-SA"/>
        </w:rPr>
      </w:pPr>
    </w:p>
    <w:p w14:paraId="3BF8130A" w14:textId="77777777"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Upravni nadzor nad provedbom odredbi ove Odluke provodi ministarstvo nadležno za komunalno gospodarstvo. </w:t>
      </w:r>
    </w:p>
    <w:p w14:paraId="36FF4857" w14:textId="777B85AA" w:rsidR="00016293" w:rsidRPr="00666E71" w:rsidRDefault="00016293" w:rsidP="00016293">
      <w:pPr>
        <w:suppressAutoHyphens/>
        <w:spacing w:after="0" w:line="240" w:lineRule="auto"/>
        <w:ind w:firstLine="3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Inspekcijski nadzor nad nerazvrstanim cestama na području Općine obavlja komunalni redar, sukladno ovoj Odluci i posebnim propisima kojima se uređuje ovo područje, ako zakonom nije drugačije propisano. </w:t>
      </w:r>
    </w:p>
    <w:p w14:paraId="582DFE24" w14:textId="77777777" w:rsidR="002329E3" w:rsidRPr="00666E71" w:rsidRDefault="002329E3" w:rsidP="00016293">
      <w:pPr>
        <w:suppressAutoHyphens/>
        <w:spacing w:after="0" w:line="240" w:lineRule="auto"/>
        <w:ind w:firstLine="360"/>
        <w:jc w:val="both"/>
        <w:rPr>
          <w:rFonts w:ascii="Times New Roman" w:eastAsia="Times New Roman" w:hAnsi="Times New Roman" w:cs="Times New Roman"/>
          <w:sz w:val="24"/>
          <w:szCs w:val="24"/>
          <w:lang w:eastAsia="ar-SA"/>
        </w:rPr>
      </w:pPr>
    </w:p>
    <w:p w14:paraId="7A87060C" w14:textId="58C3BBC0" w:rsidR="00016293" w:rsidRPr="00666E71" w:rsidRDefault="00016293" w:rsidP="002329E3">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43.</w:t>
      </w:r>
    </w:p>
    <w:p w14:paraId="5E1A8E37" w14:textId="77777777" w:rsidR="002329E3" w:rsidRPr="00666E71" w:rsidRDefault="002329E3" w:rsidP="002329E3">
      <w:pPr>
        <w:suppressAutoHyphens/>
        <w:spacing w:after="0" w:line="240" w:lineRule="auto"/>
        <w:jc w:val="center"/>
        <w:rPr>
          <w:rFonts w:ascii="Times New Roman" w:eastAsia="Times New Roman" w:hAnsi="Times New Roman" w:cs="Times New Roman"/>
          <w:b/>
          <w:bCs/>
          <w:sz w:val="24"/>
          <w:szCs w:val="24"/>
          <w:lang w:eastAsia="ar-SA"/>
        </w:rPr>
      </w:pPr>
    </w:p>
    <w:p w14:paraId="28FFEF66" w14:textId="10430134"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U obavljanju poslova inspekcijskog nadzora  komunalni redar ovlašten je pregledati stanje nerazvrstanih cesta, radova na održavanju, rekonstrukciji, građenju i zaštiti nerazvrstanih cesta, radove koji se obavljaju u zaštitnom pojasu nerazvrstanih cesta, kao i druge radnje vezane za uporabu nerazvrstanih cesta.</w:t>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ab/>
        <w:t xml:space="preserve">        </w:t>
      </w:r>
    </w:p>
    <w:p w14:paraId="7D8FEB66"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ab/>
        <w:t xml:space="preserve"> Komunalni redar može narediti:</w:t>
      </w:r>
    </w:p>
    <w:p w14:paraId="1546B5F9" w14:textId="77777777"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privremenu obustavu radova, prijevoza i drugih radnji koje se izvode na</w:t>
      </w:r>
    </w:p>
    <w:p w14:paraId="54BFC621" w14:textId="77777777" w:rsidR="00016293" w:rsidRPr="00666E71" w:rsidRDefault="00016293" w:rsidP="000411A8">
      <w:pPr>
        <w:suppressAutoHyphens/>
        <w:spacing w:after="0" w:line="240" w:lineRule="auto"/>
        <w:ind w:left="96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nerazvrstanoj cesti ili zaštitnom pojasu suprotno odredbama ove Odluke i drugim propisima i koje ugrožavaju sigurnost i zaštitu nerazvrstane ceste i sudionika u prometu,</w:t>
      </w:r>
    </w:p>
    <w:p w14:paraId="72823DC6" w14:textId="74CC7C6B"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otklanjanje nedostataka ili nepravilnosti u održavanju, uporabi i zaštiti nerazvrstanih</w:t>
      </w:r>
      <w:r w:rsidR="002329E3"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cesta, u slučaju ugrožavanja sigurnosti i zaštite nerazvrstane ceste i sudionika u prometu.</w:t>
      </w:r>
    </w:p>
    <w:p w14:paraId="608DB4B9" w14:textId="2E8B66B4" w:rsidR="00016293" w:rsidRPr="00666E71" w:rsidRDefault="00016293" w:rsidP="00016293">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vlasnicima odnosno korisnicima zemljišta i objekata uz nerazvrstane ceste izvedbu</w:t>
      </w:r>
      <w:r w:rsidR="000411A8"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radova iz odgovarajućih članaka</w:t>
      </w:r>
      <w:r w:rsidRPr="00666E71">
        <w:rPr>
          <w:rFonts w:ascii="Times New Roman" w:eastAsia="Times New Roman" w:hAnsi="Times New Roman" w:cs="Times New Roman"/>
          <w:i/>
          <w:iCs/>
          <w:sz w:val="24"/>
          <w:szCs w:val="24"/>
          <w:u w:val="single"/>
          <w:lang w:eastAsia="ar-SA"/>
        </w:rPr>
        <w:t xml:space="preserve"> </w:t>
      </w:r>
      <w:r w:rsidRPr="00666E71">
        <w:rPr>
          <w:rFonts w:ascii="Times New Roman" w:eastAsia="Times New Roman" w:hAnsi="Times New Roman" w:cs="Times New Roman"/>
          <w:sz w:val="24"/>
          <w:szCs w:val="24"/>
          <w:lang w:eastAsia="ar-SA"/>
        </w:rPr>
        <w:t>ove Odluke.</w:t>
      </w:r>
    </w:p>
    <w:p w14:paraId="71BA44F0" w14:textId="77777777" w:rsidR="000411A8"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p>
    <w:p w14:paraId="375AF8C5" w14:textId="34EFE1E8"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Pravne i fizičke osobe dužne su komunalnom redaru omogućiti nesmetano obavljanje nadzora, dati osobne podatke i pružiti druge potrebne obavijesti o predmetu uredovanja.</w:t>
      </w:r>
    </w:p>
    <w:p w14:paraId="288B45C3" w14:textId="77777777" w:rsidR="00413C75" w:rsidRPr="00666E71" w:rsidRDefault="00413C75" w:rsidP="000411A8">
      <w:pPr>
        <w:suppressAutoHyphens/>
        <w:spacing w:after="0" w:line="240" w:lineRule="auto"/>
        <w:jc w:val="center"/>
        <w:rPr>
          <w:rFonts w:ascii="Times New Roman" w:eastAsia="Times New Roman" w:hAnsi="Times New Roman" w:cs="Times New Roman"/>
          <w:b/>
          <w:bCs/>
          <w:sz w:val="24"/>
          <w:szCs w:val="24"/>
          <w:lang w:eastAsia="ar-SA"/>
        </w:rPr>
      </w:pPr>
    </w:p>
    <w:p w14:paraId="5782DD1E" w14:textId="69FB5D5A" w:rsidR="00413C75" w:rsidRPr="00666E71" w:rsidRDefault="00413C75" w:rsidP="00413C75">
      <w:pPr>
        <w:pStyle w:val="Odlomakpopisa"/>
        <w:numPr>
          <w:ilvl w:val="0"/>
          <w:numId w:val="7"/>
        </w:num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PREKRŠAJNE ODREDBE </w:t>
      </w:r>
    </w:p>
    <w:p w14:paraId="0C8F3902" w14:textId="77777777" w:rsidR="00413C75" w:rsidRPr="00666E71" w:rsidRDefault="00413C75" w:rsidP="00413C75">
      <w:pPr>
        <w:pStyle w:val="Odlomakpopisa"/>
        <w:suppressAutoHyphens/>
        <w:spacing w:after="0" w:line="240" w:lineRule="auto"/>
        <w:ind w:left="1080"/>
        <w:rPr>
          <w:rFonts w:ascii="Times New Roman" w:eastAsia="Times New Roman" w:hAnsi="Times New Roman" w:cs="Times New Roman"/>
          <w:b/>
          <w:bCs/>
          <w:sz w:val="24"/>
          <w:szCs w:val="24"/>
          <w:lang w:eastAsia="ar-SA"/>
        </w:rPr>
      </w:pPr>
    </w:p>
    <w:p w14:paraId="3806760F" w14:textId="1754BAB4" w:rsidR="00016293" w:rsidRPr="00666E71" w:rsidRDefault="00016293" w:rsidP="000411A8">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44.</w:t>
      </w:r>
    </w:p>
    <w:p w14:paraId="64573EED" w14:textId="77777777" w:rsidR="000411A8" w:rsidRPr="00666E71" w:rsidRDefault="000411A8" w:rsidP="000411A8">
      <w:pPr>
        <w:suppressAutoHyphens/>
        <w:spacing w:after="0" w:line="240" w:lineRule="auto"/>
        <w:jc w:val="center"/>
        <w:rPr>
          <w:rFonts w:ascii="Times New Roman" w:eastAsia="Times New Roman" w:hAnsi="Times New Roman" w:cs="Times New Roman"/>
          <w:b/>
          <w:bCs/>
          <w:sz w:val="24"/>
          <w:szCs w:val="24"/>
          <w:lang w:eastAsia="ar-SA"/>
        </w:rPr>
      </w:pPr>
    </w:p>
    <w:p w14:paraId="6AEBE4C7" w14:textId="7EA84042"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Novčanom kaznom od 663.61 € kaznit će se za prekršaj pravna osoba ako:</w:t>
      </w:r>
    </w:p>
    <w:p w14:paraId="76B4A37F" w14:textId="77777777" w:rsidR="00016293" w:rsidRPr="00666E71" w:rsidRDefault="00016293" w:rsidP="00666E71">
      <w:pPr>
        <w:numPr>
          <w:ilvl w:val="0"/>
          <w:numId w:val="3"/>
        </w:numPr>
        <w:tabs>
          <w:tab w:val="clear" w:pos="960"/>
          <w:tab w:val="num" w:pos="709"/>
        </w:tabs>
        <w:suppressAutoHyphens/>
        <w:spacing w:after="0" w:line="240" w:lineRule="auto"/>
        <w:ind w:left="709" w:firstLine="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bez suglasnosti ili protivno suglasnosti Općine vrši radove protivno ovoj Odluci,</w:t>
      </w:r>
    </w:p>
    <w:p w14:paraId="0AF12D0F" w14:textId="693D20E1" w:rsidR="00016293" w:rsidRPr="00666E71" w:rsidRDefault="00016293" w:rsidP="00666E71">
      <w:pPr>
        <w:numPr>
          <w:ilvl w:val="0"/>
          <w:numId w:val="3"/>
        </w:numPr>
        <w:tabs>
          <w:tab w:val="clear" w:pos="960"/>
          <w:tab w:val="num" w:pos="709"/>
        </w:tabs>
        <w:suppressAutoHyphens/>
        <w:spacing w:after="0" w:line="240" w:lineRule="auto"/>
        <w:ind w:left="709" w:firstLine="0"/>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ne pribavi dozvolu iz ove Odluke prilikom</w:t>
      </w:r>
      <w:r w:rsidR="00413C75" w:rsidRPr="00666E71">
        <w:rPr>
          <w:rFonts w:ascii="Times New Roman" w:eastAsia="Times New Roman" w:hAnsi="Times New Roman" w:cs="Times New Roman"/>
          <w:sz w:val="24"/>
          <w:szCs w:val="24"/>
          <w:lang w:eastAsia="ar-SA"/>
        </w:rPr>
        <w:t>,</w:t>
      </w:r>
      <w:r w:rsidRPr="00666E71">
        <w:rPr>
          <w:rFonts w:ascii="Times New Roman" w:eastAsia="Times New Roman" w:hAnsi="Times New Roman" w:cs="Times New Roman"/>
          <w:sz w:val="24"/>
          <w:szCs w:val="24"/>
          <w:lang w:eastAsia="ar-SA"/>
        </w:rPr>
        <w:t xml:space="preserve"> prekomjerne uporabe nerazvrstane </w:t>
      </w:r>
      <w:r w:rsidR="00666E71"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ceste,</w:t>
      </w:r>
    </w:p>
    <w:p w14:paraId="615A5DE8" w14:textId="61E4E464" w:rsidR="00016293" w:rsidRDefault="00666E71" w:rsidP="00666E71">
      <w:pPr>
        <w:pStyle w:val="Odlomakpopisa"/>
        <w:numPr>
          <w:ilvl w:val="1"/>
          <w:numId w:val="6"/>
        </w:numPr>
        <w:tabs>
          <w:tab w:val="clear" w:pos="1080"/>
          <w:tab w:val="num" w:pos="1560"/>
        </w:tabs>
        <w:suppressAutoHyphens/>
        <w:spacing w:after="0" w:line="240" w:lineRule="auto"/>
        <w:ind w:left="993" w:hanging="284"/>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r w:rsidR="00016293" w:rsidRPr="00666E71">
        <w:rPr>
          <w:rFonts w:ascii="Times New Roman" w:eastAsia="Times New Roman" w:hAnsi="Times New Roman" w:cs="Times New Roman"/>
          <w:sz w:val="24"/>
          <w:szCs w:val="24"/>
          <w:lang w:eastAsia="ar-SA"/>
        </w:rPr>
        <w:t xml:space="preserve">na nerazvrstanoj cesti izvodi radove ili poduzima radnje suprotno odredbama </w:t>
      </w:r>
      <w:r w:rsidRPr="00666E71">
        <w:rPr>
          <w:rFonts w:ascii="Times New Roman" w:eastAsia="Times New Roman" w:hAnsi="Times New Roman" w:cs="Times New Roman"/>
          <w:sz w:val="24"/>
          <w:szCs w:val="24"/>
          <w:lang w:eastAsia="ar-SA"/>
        </w:rPr>
        <w:t xml:space="preserve">     </w:t>
      </w:r>
    </w:p>
    <w:p w14:paraId="0D5D8A02" w14:textId="46BA911A" w:rsidR="00666E71" w:rsidRPr="00666E71" w:rsidRDefault="00666E71" w:rsidP="00666E71">
      <w:pPr>
        <w:pStyle w:val="Odlomakpopisa"/>
        <w:suppressAutoHyphens/>
        <w:spacing w:after="0" w:line="240" w:lineRule="auto"/>
        <w:ind w:left="14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ove Odluke,</w:t>
      </w:r>
    </w:p>
    <w:p w14:paraId="62D175BB" w14:textId="7E5D7EF0" w:rsidR="00016293" w:rsidRPr="00666E71" w:rsidRDefault="00016293" w:rsidP="00666E71">
      <w:pPr>
        <w:numPr>
          <w:ilvl w:val="1"/>
          <w:numId w:val="6"/>
        </w:numPr>
        <w:tabs>
          <w:tab w:val="clear" w:pos="1080"/>
          <w:tab w:val="num" w:pos="600"/>
          <w:tab w:val="num" w:pos="709"/>
        </w:tabs>
        <w:suppressAutoHyphens/>
        <w:spacing w:after="0" w:line="240" w:lineRule="auto"/>
        <w:ind w:left="709" w:firstLine="0"/>
        <w:jc w:val="both"/>
        <w:rPr>
          <w:rFonts w:ascii="Times New Roman" w:eastAsia="Times New Roman" w:hAnsi="Times New Roman" w:cs="Times New Roman"/>
          <w:sz w:val="24"/>
          <w:szCs w:val="24"/>
          <w:u w:val="single"/>
          <w:lang w:eastAsia="ar-SA"/>
        </w:rPr>
      </w:pPr>
      <w:r w:rsidRPr="00666E71">
        <w:rPr>
          <w:rFonts w:ascii="Times New Roman" w:eastAsia="Times New Roman" w:hAnsi="Times New Roman" w:cs="Times New Roman"/>
          <w:sz w:val="24"/>
          <w:szCs w:val="24"/>
          <w:lang w:eastAsia="ar-SA"/>
        </w:rPr>
        <w:t xml:space="preserve">ne prilagodi priključak ili prilaz na nerazvrstanu cestu sukladno rješenju </w:t>
      </w:r>
      <w:r w:rsidR="000411A8"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sz w:val="24"/>
          <w:szCs w:val="24"/>
          <w:lang w:eastAsia="ar-SA"/>
        </w:rPr>
        <w:t xml:space="preserve">iz ove </w:t>
      </w:r>
    </w:p>
    <w:p w14:paraId="0014760B" w14:textId="5B1D38C7" w:rsidR="00666E71" w:rsidRPr="00666E71" w:rsidRDefault="00666E71" w:rsidP="00666E71">
      <w:pPr>
        <w:suppressAutoHyphens/>
        <w:spacing w:after="0" w:line="240" w:lineRule="auto"/>
        <w:ind w:left="1416"/>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lang w:eastAsia="ar-SA"/>
        </w:rPr>
        <w:t xml:space="preserve">Odluke </w:t>
      </w:r>
    </w:p>
    <w:p w14:paraId="189E68B8" w14:textId="7A35C116" w:rsidR="00016293" w:rsidRDefault="00666E71" w:rsidP="00666E71">
      <w:pPr>
        <w:numPr>
          <w:ilvl w:val="1"/>
          <w:numId w:val="6"/>
        </w:numPr>
        <w:tabs>
          <w:tab w:val="num" w:pos="600"/>
          <w:tab w:val="num" w:pos="709"/>
        </w:tabs>
        <w:suppressAutoHyphens/>
        <w:spacing w:after="0" w:line="240" w:lineRule="auto"/>
        <w:ind w:left="709"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16293" w:rsidRPr="00666E71">
        <w:rPr>
          <w:rFonts w:ascii="Times New Roman" w:eastAsia="Times New Roman" w:hAnsi="Times New Roman" w:cs="Times New Roman"/>
          <w:sz w:val="24"/>
          <w:szCs w:val="24"/>
          <w:lang w:eastAsia="ar-SA"/>
        </w:rPr>
        <w:t xml:space="preserve">ako komunalnom redaru odbije omogućiti nesmetano obavljanje inspekcijskog </w:t>
      </w:r>
      <w:r>
        <w:rPr>
          <w:rFonts w:ascii="Times New Roman" w:eastAsia="Times New Roman" w:hAnsi="Times New Roman" w:cs="Times New Roman"/>
          <w:sz w:val="24"/>
          <w:szCs w:val="24"/>
          <w:lang w:eastAsia="ar-SA"/>
        </w:rPr>
        <w:t xml:space="preserve">  </w:t>
      </w:r>
    </w:p>
    <w:p w14:paraId="7CC302E0" w14:textId="24F8C608" w:rsidR="00666E71" w:rsidRDefault="00666E71" w:rsidP="00666E71">
      <w:pPr>
        <w:tabs>
          <w:tab w:val="num" w:pos="1080"/>
        </w:tabs>
        <w:suppressAutoHyphens/>
        <w:spacing w:after="0" w:line="240" w:lineRule="auto"/>
        <w:ind w:left="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ab/>
      </w:r>
      <w:r>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nadzora, dati osobne podatke i druge potrebne obavijesti o predmetnom</w:t>
      </w:r>
    </w:p>
    <w:p w14:paraId="6FA74D67" w14:textId="07F8D088" w:rsidR="00666E71" w:rsidRPr="00666E71" w:rsidRDefault="00666E71" w:rsidP="00666E71">
      <w:pPr>
        <w:tabs>
          <w:tab w:val="num" w:pos="1080"/>
        </w:tabs>
        <w:suppressAutoHyphens/>
        <w:spacing w:after="0" w:line="240" w:lineRule="auto"/>
        <w:ind w:left="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uredovanju </w:t>
      </w:r>
    </w:p>
    <w:p w14:paraId="0F283FC3" w14:textId="77777777" w:rsidR="000411A8" w:rsidRPr="00666E71" w:rsidRDefault="00016293" w:rsidP="00666E71">
      <w:pPr>
        <w:tabs>
          <w:tab w:val="num" w:pos="709"/>
        </w:tabs>
        <w:suppressAutoHyphens/>
        <w:spacing w:after="0" w:line="240" w:lineRule="auto"/>
        <w:ind w:left="709"/>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p>
    <w:p w14:paraId="10240FE5" w14:textId="4655CD5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r w:rsidR="000411A8"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Za prekršaje iz stavka 1. ovog članka kaznit će se i odgovorna osoba u pravnoj osobi novčanom kaznom u iznosu od 132.72 € .</w:t>
      </w:r>
    </w:p>
    <w:p w14:paraId="50360B12" w14:textId="77777777" w:rsidR="000411A8"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p>
    <w:p w14:paraId="52828EBF" w14:textId="64B35C25"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r w:rsidR="000411A8"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Za prekršaje iz stavka 1. ovog članka kaznit će se i fizička osoba obrtnik i osoba koja obavlja drugu samostalnu djelatnost, a koji je počinila u vezi obavljanja njezina obrta ili druge samostalne djelatnosti novčanom kaznom u iznosu od 132.72 €.</w:t>
      </w:r>
    </w:p>
    <w:p w14:paraId="56BA5B84" w14:textId="77777777" w:rsidR="000411A8"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p>
    <w:p w14:paraId="75AB04F5" w14:textId="4FE2D39A"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r w:rsidR="000411A8" w:rsidRPr="00666E71">
        <w:rPr>
          <w:rFonts w:ascii="Times New Roman" w:eastAsia="Times New Roman" w:hAnsi="Times New Roman" w:cs="Times New Roman"/>
          <w:sz w:val="24"/>
          <w:szCs w:val="24"/>
          <w:lang w:eastAsia="ar-SA"/>
        </w:rPr>
        <w:tab/>
      </w:r>
      <w:r w:rsidRPr="00666E71">
        <w:rPr>
          <w:rFonts w:ascii="Times New Roman" w:eastAsia="Times New Roman" w:hAnsi="Times New Roman" w:cs="Times New Roman"/>
          <w:sz w:val="24"/>
          <w:szCs w:val="24"/>
          <w:lang w:eastAsia="ar-SA"/>
        </w:rPr>
        <w:t>Za prekršaje iz stavka 1. ovog članka kaznit će se fizička osoba novčanom kaznom u iznosu od   132.72 €.</w:t>
      </w:r>
    </w:p>
    <w:p w14:paraId="3CEA2776" w14:textId="2ED03833" w:rsidR="00016293" w:rsidRPr="00666E71" w:rsidRDefault="00016293" w:rsidP="00E326A4">
      <w:pPr>
        <w:suppressAutoHyphens/>
        <w:spacing w:after="0" w:line="240" w:lineRule="auto"/>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sz w:val="24"/>
          <w:szCs w:val="24"/>
          <w:lang w:eastAsia="ar-SA"/>
        </w:rPr>
        <w:t xml:space="preserve">                                                                </w:t>
      </w:r>
      <w:r w:rsidRPr="00666E71">
        <w:rPr>
          <w:rFonts w:ascii="Times New Roman" w:eastAsia="Times New Roman" w:hAnsi="Times New Roman" w:cs="Times New Roman"/>
          <w:b/>
          <w:bCs/>
          <w:sz w:val="24"/>
          <w:szCs w:val="24"/>
          <w:lang w:eastAsia="ar-SA"/>
        </w:rPr>
        <w:t>Članak 45.</w:t>
      </w:r>
    </w:p>
    <w:p w14:paraId="2F5AAEC3" w14:textId="77777777" w:rsidR="000411A8" w:rsidRPr="00666E71" w:rsidRDefault="000411A8" w:rsidP="000411A8">
      <w:pPr>
        <w:suppressAutoHyphens/>
        <w:spacing w:after="0" w:line="240" w:lineRule="auto"/>
        <w:jc w:val="center"/>
        <w:rPr>
          <w:rFonts w:ascii="Times New Roman" w:eastAsia="Times New Roman" w:hAnsi="Times New Roman" w:cs="Times New Roman"/>
          <w:b/>
          <w:bCs/>
          <w:sz w:val="24"/>
          <w:szCs w:val="24"/>
          <w:lang w:eastAsia="ar-SA"/>
        </w:rPr>
      </w:pPr>
    </w:p>
    <w:p w14:paraId="7DF8A877" w14:textId="77777777" w:rsidR="00016293" w:rsidRPr="00666E71"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 xml:space="preserve">U slučaju oštećenja nerazvrstane ceste, Općina će po službenoj dužnosti podnijeti uz prijavu za prekršaj i zahtjev za naknadu štete.     </w:t>
      </w:r>
    </w:p>
    <w:p w14:paraId="4763CBD3" w14:textId="77777777" w:rsidR="00016293" w:rsidRDefault="00016293" w:rsidP="00016293">
      <w:pPr>
        <w:suppressAutoHyphens/>
        <w:spacing w:after="0" w:line="240" w:lineRule="auto"/>
        <w:jc w:val="both"/>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                                   </w:t>
      </w:r>
    </w:p>
    <w:p w14:paraId="3CA7C1C1" w14:textId="77777777" w:rsidR="00E326A4" w:rsidRPr="00666E71" w:rsidRDefault="00E326A4" w:rsidP="00016293">
      <w:pPr>
        <w:suppressAutoHyphens/>
        <w:spacing w:after="0" w:line="240" w:lineRule="auto"/>
        <w:jc w:val="both"/>
        <w:rPr>
          <w:rFonts w:ascii="Times New Roman" w:eastAsia="Times New Roman" w:hAnsi="Times New Roman" w:cs="Times New Roman"/>
          <w:sz w:val="24"/>
          <w:szCs w:val="24"/>
          <w:lang w:eastAsia="ar-SA"/>
        </w:rPr>
      </w:pPr>
    </w:p>
    <w:p w14:paraId="7189F163" w14:textId="6741C6C7" w:rsidR="006726D8" w:rsidRPr="00666E71" w:rsidRDefault="006726D8" w:rsidP="006726D8">
      <w:pPr>
        <w:pStyle w:val="Odlomakpopisa"/>
        <w:numPr>
          <w:ilvl w:val="0"/>
          <w:numId w:val="7"/>
        </w:numPr>
        <w:suppressAutoHyphens/>
        <w:spacing w:after="0" w:line="240" w:lineRule="auto"/>
        <w:jc w:val="both"/>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 xml:space="preserve">PRIJELAZNE I ZAVRŠNE ODREDBE </w:t>
      </w:r>
    </w:p>
    <w:p w14:paraId="2E50F4F8" w14:textId="77777777" w:rsidR="006726D8" w:rsidRDefault="006726D8" w:rsidP="006726D8">
      <w:pPr>
        <w:pStyle w:val="Odlomakpopisa"/>
        <w:suppressAutoHyphens/>
        <w:spacing w:after="0" w:line="240" w:lineRule="auto"/>
        <w:ind w:left="1080"/>
        <w:jc w:val="both"/>
        <w:rPr>
          <w:rFonts w:ascii="Times New Roman" w:eastAsia="Times New Roman" w:hAnsi="Times New Roman" w:cs="Times New Roman"/>
          <w:sz w:val="24"/>
          <w:szCs w:val="24"/>
          <w:lang w:eastAsia="ar-SA"/>
        </w:rPr>
      </w:pPr>
    </w:p>
    <w:p w14:paraId="25E92FA4" w14:textId="77777777" w:rsidR="00E326A4" w:rsidRPr="00666E71" w:rsidRDefault="00E326A4" w:rsidP="006726D8">
      <w:pPr>
        <w:pStyle w:val="Odlomakpopisa"/>
        <w:suppressAutoHyphens/>
        <w:spacing w:after="0" w:line="240" w:lineRule="auto"/>
        <w:ind w:left="1080"/>
        <w:jc w:val="both"/>
        <w:rPr>
          <w:rFonts w:ascii="Times New Roman" w:eastAsia="Times New Roman" w:hAnsi="Times New Roman" w:cs="Times New Roman"/>
          <w:sz w:val="24"/>
          <w:szCs w:val="24"/>
          <w:lang w:eastAsia="ar-SA"/>
        </w:rPr>
      </w:pPr>
    </w:p>
    <w:p w14:paraId="43E627B8" w14:textId="290960CD" w:rsidR="00016293" w:rsidRPr="00666E71" w:rsidRDefault="00016293" w:rsidP="000411A8">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46.</w:t>
      </w:r>
    </w:p>
    <w:p w14:paraId="13E66B81" w14:textId="77777777" w:rsidR="006726D8" w:rsidRPr="00666E71" w:rsidRDefault="006726D8" w:rsidP="000411A8">
      <w:pPr>
        <w:suppressAutoHyphens/>
        <w:spacing w:after="0" w:line="240" w:lineRule="auto"/>
        <w:jc w:val="center"/>
        <w:rPr>
          <w:rFonts w:ascii="Times New Roman" w:eastAsia="Times New Roman" w:hAnsi="Times New Roman" w:cs="Times New Roman"/>
          <w:b/>
          <w:bCs/>
          <w:sz w:val="24"/>
          <w:szCs w:val="24"/>
          <w:lang w:eastAsia="ar-SA"/>
        </w:rPr>
      </w:pPr>
    </w:p>
    <w:p w14:paraId="6F8EA71E" w14:textId="67D36054" w:rsidR="00016293" w:rsidRPr="00666E71" w:rsidRDefault="00016293" w:rsidP="00016293">
      <w:pPr>
        <w:suppressAutoHyphens/>
        <w:spacing w:after="0" w:line="240" w:lineRule="auto"/>
        <w:rPr>
          <w:rFonts w:ascii="Times New Roman" w:eastAsia="Times New Roman" w:hAnsi="Times New Roman" w:cs="Times New Roman"/>
          <w:sz w:val="24"/>
          <w:szCs w:val="24"/>
          <w:lang w:eastAsia="ar-SA"/>
        </w:rPr>
      </w:pPr>
      <w:r w:rsidRPr="00666E71">
        <w:rPr>
          <w:rFonts w:ascii="Times New Roman" w:eastAsia="Times New Roman" w:hAnsi="Times New Roman" w:cs="Times New Roman"/>
          <w:b/>
          <w:bCs/>
          <w:sz w:val="24"/>
          <w:szCs w:val="24"/>
          <w:lang w:eastAsia="ar-SA"/>
        </w:rPr>
        <w:t xml:space="preserve">         </w:t>
      </w:r>
      <w:r w:rsidRPr="00666E71">
        <w:rPr>
          <w:rFonts w:ascii="Times New Roman" w:eastAsia="Times New Roman" w:hAnsi="Times New Roman" w:cs="Times New Roman"/>
          <w:sz w:val="24"/>
          <w:szCs w:val="24"/>
          <w:lang w:eastAsia="ar-SA"/>
        </w:rPr>
        <w:t>Za Sve što nije rečeno u ovoj Odluci prim</w:t>
      </w:r>
      <w:r w:rsidR="000411A8" w:rsidRPr="00666E71">
        <w:rPr>
          <w:rFonts w:ascii="Times New Roman" w:eastAsia="Times New Roman" w:hAnsi="Times New Roman" w:cs="Times New Roman"/>
          <w:sz w:val="24"/>
          <w:szCs w:val="24"/>
          <w:lang w:eastAsia="ar-SA"/>
        </w:rPr>
        <w:t>j</w:t>
      </w:r>
      <w:r w:rsidRPr="00666E71">
        <w:rPr>
          <w:rFonts w:ascii="Times New Roman" w:eastAsia="Times New Roman" w:hAnsi="Times New Roman" w:cs="Times New Roman"/>
          <w:sz w:val="24"/>
          <w:szCs w:val="24"/>
          <w:lang w:eastAsia="ar-SA"/>
        </w:rPr>
        <w:t>enjuju se Zakon o cestama, Zakon o sigurnosti prometa na cestama (NN 67/08, 48/10, 74/11, 80/13, 158/13, 92/14, 64/15, 108/17, 70/19, 42/20)  i drugi pozitivni zakonski propisi iz ovog područja.</w:t>
      </w:r>
    </w:p>
    <w:p w14:paraId="4EAE0B9B" w14:textId="77777777" w:rsidR="00016293" w:rsidRPr="00666E71" w:rsidRDefault="00016293" w:rsidP="00016293">
      <w:pPr>
        <w:suppressAutoHyphens/>
        <w:spacing w:after="0" w:line="240" w:lineRule="auto"/>
        <w:jc w:val="center"/>
        <w:rPr>
          <w:rFonts w:ascii="Times New Roman" w:eastAsia="Times New Roman" w:hAnsi="Times New Roman" w:cs="Times New Roman"/>
          <w:b/>
          <w:bCs/>
          <w:sz w:val="24"/>
          <w:szCs w:val="24"/>
          <w:lang w:eastAsia="ar-SA"/>
        </w:rPr>
      </w:pPr>
    </w:p>
    <w:p w14:paraId="06000DC2" w14:textId="77777777" w:rsidR="00016293" w:rsidRPr="00666E71" w:rsidRDefault="00016293" w:rsidP="00016293">
      <w:pPr>
        <w:suppressAutoHyphens/>
        <w:spacing w:after="0" w:line="240" w:lineRule="auto"/>
        <w:jc w:val="center"/>
        <w:rPr>
          <w:rFonts w:ascii="Times New Roman" w:eastAsia="Times New Roman" w:hAnsi="Times New Roman" w:cs="Times New Roman"/>
          <w:b/>
          <w:bCs/>
          <w:sz w:val="24"/>
          <w:szCs w:val="24"/>
          <w:lang w:eastAsia="ar-SA"/>
        </w:rPr>
      </w:pPr>
      <w:r w:rsidRPr="00666E71">
        <w:rPr>
          <w:rFonts w:ascii="Times New Roman" w:eastAsia="Times New Roman" w:hAnsi="Times New Roman" w:cs="Times New Roman"/>
          <w:b/>
          <w:bCs/>
          <w:sz w:val="24"/>
          <w:szCs w:val="24"/>
          <w:lang w:eastAsia="ar-SA"/>
        </w:rPr>
        <w:t>Članak 47.</w:t>
      </w:r>
    </w:p>
    <w:p w14:paraId="48574BF8" w14:textId="77777777" w:rsidR="006726D8" w:rsidRPr="00666E71" w:rsidRDefault="006726D8" w:rsidP="00016293">
      <w:pPr>
        <w:suppressAutoHyphens/>
        <w:spacing w:after="0" w:line="240" w:lineRule="auto"/>
        <w:jc w:val="center"/>
        <w:rPr>
          <w:rFonts w:ascii="Times New Roman" w:eastAsia="Times New Roman" w:hAnsi="Times New Roman" w:cs="Times New Roman"/>
          <w:b/>
          <w:bCs/>
          <w:sz w:val="24"/>
          <w:szCs w:val="24"/>
          <w:lang w:eastAsia="ar-SA"/>
        </w:rPr>
      </w:pPr>
    </w:p>
    <w:p w14:paraId="473F9AE8" w14:textId="736E32CD" w:rsidR="00C74655" w:rsidRPr="00666E71" w:rsidRDefault="00C74655" w:rsidP="00C464C3">
      <w:pPr>
        <w:suppressAutoHyphens/>
        <w:spacing w:after="0" w:line="240" w:lineRule="auto"/>
        <w:ind w:firstLine="708"/>
        <w:rPr>
          <w:rFonts w:ascii="Times New Roman" w:eastAsia="Times New Roman" w:hAnsi="Times New Roman" w:cs="Times New Roman"/>
          <w:sz w:val="24"/>
          <w:szCs w:val="24"/>
          <w:lang w:eastAsia="ar-SA"/>
        </w:rPr>
      </w:pPr>
      <w:r w:rsidRPr="00666E71">
        <w:rPr>
          <w:rFonts w:ascii="Times New Roman" w:eastAsia="Times New Roman" w:hAnsi="Times New Roman" w:cs="Times New Roman"/>
          <w:sz w:val="24"/>
          <w:szCs w:val="24"/>
          <w:lang w:eastAsia="ar-SA"/>
        </w:rPr>
        <w:t xml:space="preserve">Stupanjem na snagu ove odluke prestaje važiti Odluka o nerazvrstanim cestama (Glasnik Karlovačke županije </w:t>
      </w:r>
      <w:r w:rsidR="00C464C3" w:rsidRPr="00666E71">
        <w:rPr>
          <w:rFonts w:ascii="Times New Roman" w:eastAsia="Times New Roman" w:hAnsi="Times New Roman" w:cs="Times New Roman"/>
          <w:sz w:val="24"/>
          <w:szCs w:val="24"/>
          <w:lang w:eastAsia="ar-SA"/>
        </w:rPr>
        <w:t>27/13, 15/14, 49,16, Službeni glasnik Općine Ribnik 07/23)</w:t>
      </w:r>
    </w:p>
    <w:p w14:paraId="31004E64" w14:textId="77777777" w:rsidR="00F742CF" w:rsidRPr="00666E71" w:rsidRDefault="00F742CF" w:rsidP="00F742CF">
      <w:pPr>
        <w:rPr>
          <w:rFonts w:ascii="Times New Roman" w:eastAsia="Times New Roman" w:hAnsi="Times New Roman" w:cs="Times New Roman"/>
          <w:b/>
          <w:sz w:val="24"/>
          <w:szCs w:val="24"/>
          <w:lang w:val="en-US"/>
        </w:rPr>
      </w:pPr>
    </w:p>
    <w:p w14:paraId="7EE10C68" w14:textId="2D8C60DF" w:rsidR="00C464C3" w:rsidRPr="00666E71" w:rsidRDefault="00C464C3" w:rsidP="00C464C3">
      <w:pPr>
        <w:jc w:val="center"/>
        <w:rPr>
          <w:rFonts w:ascii="Times New Roman" w:eastAsia="Times New Roman" w:hAnsi="Times New Roman" w:cs="Times New Roman"/>
          <w:b/>
          <w:sz w:val="24"/>
          <w:szCs w:val="24"/>
          <w:lang w:val="en-US"/>
        </w:rPr>
      </w:pPr>
      <w:proofErr w:type="spellStart"/>
      <w:r w:rsidRPr="00666E71">
        <w:rPr>
          <w:rFonts w:ascii="Times New Roman" w:eastAsia="Times New Roman" w:hAnsi="Times New Roman" w:cs="Times New Roman"/>
          <w:b/>
          <w:sz w:val="24"/>
          <w:szCs w:val="24"/>
          <w:lang w:val="en-US"/>
        </w:rPr>
        <w:t>Članak</w:t>
      </w:r>
      <w:proofErr w:type="spellEnd"/>
      <w:r w:rsidRPr="00666E71">
        <w:rPr>
          <w:rFonts w:ascii="Times New Roman" w:eastAsia="Times New Roman" w:hAnsi="Times New Roman" w:cs="Times New Roman"/>
          <w:b/>
          <w:sz w:val="24"/>
          <w:szCs w:val="24"/>
          <w:lang w:val="en-US"/>
        </w:rPr>
        <w:t xml:space="preserve"> 48.</w:t>
      </w:r>
    </w:p>
    <w:p w14:paraId="129B6224" w14:textId="6BB9D48E" w:rsidR="00F742CF" w:rsidRPr="00666E71" w:rsidRDefault="006726D8" w:rsidP="006726D8">
      <w:pPr>
        <w:ind w:firstLine="708"/>
        <w:rPr>
          <w:rFonts w:ascii="Times New Roman" w:eastAsia="Times New Roman" w:hAnsi="Times New Roman" w:cs="Times New Roman"/>
          <w:bCs/>
          <w:sz w:val="24"/>
          <w:szCs w:val="24"/>
          <w:lang w:val="en-US"/>
        </w:rPr>
      </w:pPr>
      <w:proofErr w:type="spellStart"/>
      <w:r w:rsidRPr="00666E71">
        <w:rPr>
          <w:rFonts w:ascii="Times New Roman" w:eastAsia="Times New Roman" w:hAnsi="Times New Roman" w:cs="Times New Roman"/>
          <w:bCs/>
          <w:sz w:val="24"/>
          <w:szCs w:val="24"/>
          <w:lang w:val="en-US"/>
        </w:rPr>
        <w:t>Sastavni</w:t>
      </w:r>
      <w:proofErr w:type="spellEnd"/>
      <w:r w:rsidRPr="00666E71">
        <w:rPr>
          <w:rFonts w:ascii="Times New Roman" w:eastAsia="Times New Roman" w:hAnsi="Times New Roman" w:cs="Times New Roman"/>
          <w:bCs/>
          <w:sz w:val="24"/>
          <w:szCs w:val="24"/>
          <w:lang w:val="en-US"/>
        </w:rPr>
        <w:t xml:space="preserve"> </w:t>
      </w:r>
      <w:proofErr w:type="spellStart"/>
      <w:r w:rsidRPr="00666E71">
        <w:rPr>
          <w:rFonts w:ascii="Times New Roman" w:eastAsia="Times New Roman" w:hAnsi="Times New Roman" w:cs="Times New Roman"/>
          <w:bCs/>
          <w:sz w:val="24"/>
          <w:szCs w:val="24"/>
          <w:lang w:val="en-US"/>
        </w:rPr>
        <w:t>dio</w:t>
      </w:r>
      <w:proofErr w:type="spellEnd"/>
      <w:r w:rsidRPr="00666E71">
        <w:rPr>
          <w:rFonts w:ascii="Times New Roman" w:eastAsia="Times New Roman" w:hAnsi="Times New Roman" w:cs="Times New Roman"/>
          <w:bCs/>
          <w:sz w:val="24"/>
          <w:szCs w:val="24"/>
          <w:lang w:val="en-US"/>
        </w:rPr>
        <w:t xml:space="preserve"> </w:t>
      </w:r>
      <w:proofErr w:type="spellStart"/>
      <w:r w:rsidRPr="00666E71">
        <w:rPr>
          <w:rFonts w:ascii="Times New Roman" w:eastAsia="Times New Roman" w:hAnsi="Times New Roman" w:cs="Times New Roman"/>
          <w:bCs/>
          <w:sz w:val="24"/>
          <w:szCs w:val="24"/>
          <w:lang w:val="en-US"/>
        </w:rPr>
        <w:t>ove</w:t>
      </w:r>
      <w:proofErr w:type="spellEnd"/>
      <w:r w:rsidRPr="00666E71">
        <w:rPr>
          <w:rFonts w:ascii="Times New Roman" w:eastAsia="Times New Roman" w:hAnsi="Times New Roman" w:cs="Times New Roman"/>
          <w:bCs/>
          <w:sz w:val="24"/>
          <w:szCs w:val="24"/>
          <w:lang w:val="en-US"/>
        </w:rPr>
        <w:t xml:space="preserve"> Odluke je </w:t>
      </w:r>
      <w:proofErr w:type="spellStart"/>
      <w:r w:rsidRPr="00666E71">
        <w:rPr>
          <w:rFonts w:ascii="Times New Roman" w:eastAsia="Times New Roman" w:hAnsi="Times New Roman" w:cs="Times New Roman"/>
          <w:bCs/>
          <w:sz w:val="24"/>
          <w:szCs w:val="24"/>
          <w:lang w:val="en-US"/>
        </w:rPr>
        <w:t>Jedinstvena</w:t>
      </w:r>
      <w:proofErr w:type="spellEnd"/>
      <w:r w:rsidRPr="00666E71">
        <w:rPr>
          <w:rFonts w:ascii="Times New Roman" w:eastAsia="Times New Roman" w:hAnsi="Times New Roman" w:cs="Times New Roman"/>
          <w:bCs/>
          <w:sz w:val="24"/>
          <w:szCs w:val="24"/>
          <w:lang w:val="en-US"/>
        </w:rPr>
        <w:t xml:space="preserve"> </w:t>
      </w:r>
      <w:proofErr w:type="spellStart"/>
      <w:r w:rsidRPr="00666E71">
        <w:rPr>
          <w:rFonts w:ascii="Times New Roman" w:eastAsia="Times New Roman" w:hAnsi="Times New Roman" w:cs="Times New Roman"/>
          <w:bCs/>
          <w:sz w:val="24"/>
          <w:szCs w:val="24"/>
          <w:lang w:val="en-US"/>
        </w:rPr>
        <w:t>baza</w:t>
      </w:r>
      <w:proofErr w:type="spellEnd"/>
      <w:r w:rsidRPr="00666E71">
        <w:rPr>
          <w:rFonts w:ascii="Times New Roman" w:eastAsia="Times New Roman" w:hAnsi="Times New Roman" w:cs="Times New Roman"/>
          <w:bCs/>
          <w:sz w:val="24"/>
          <w:szCs w:val="24"/>
          <w:lang w:val="en-US"/>
        </w:rPr>
        <w:t xml:space="preserve"> </w:t>
      </w:r>
      <w:proofErr w:type="spellStart"/>
      <w:r w:rsidRPr="00666E71">
        <w:rPr>
          <w:rFonts w:ascii="Times New Roman" w:eastAsia="Times New Roman" w:hAnsi="Times New Roman" w:cs="Times New Roman"/>
          <w:bCs/>
          <w:sz w:val="24"/>
          <w:szCs w:val="24"/>
          <w:lang w:val="en-US"/>
        </w:rPr>
        <w:t>podataka</w:t>
      </w:r>
      <w:proofErr w:type="spellEnd"/>
      <w:r w:rsidRPr="00666E71">
        <w:rPr>
          <w:rFonts w:ascii="Times New Roman" w:eastAsia="Times New Roman" w:hAnsi="Times New Roman" w:cs="Times New Roman"/>
          <w:bCs/>
          <w:sz w:val="24"/>
          <w:szCs w:val="24"/>
          <w:lang w:val="en-US"/>
        </w:rPr>
        <w:t xml:space="preserve"> o </w:t>
      </w:r>
      <w:proofErr w:type="spellStart"/>
      <w:r w:rsidRPr="00666E71">
        <w:rPr>
          <w:rFonts w:ascii="Times New Roman" w:eastAsia="Times New Roman" w:hAnsi="Times New Roman" w:cs="Times New Roman"/>
          <w:bCs/>
          <w:sz w:val="24"/>
          <w:szCs w:val="24"/>
          <w:lang w:val="en-US"/>
        </w:rPr>
        <w:t>nerazvrstanim</w:t>
      </w:r>
      <w:proofErr w:type="spellEnd"/>
      <w:r w:rsidRPr="00666E71">
        <w:rPr>
          <w:rFonts w:ascii="Times New Roman" w:eastAsia="Times New Roman" w:hAnsi="Times New Roman" w:cs="Times New Roman"/>
          <w:bCs/>
          <w:sz w:val="24"/>
          <w:szCs w:val="24"/>
          <w:lang w:val="en-US"/>
        </w:rPr>
        <w:t xml:space="preserve"> </w:t>
      </w:r>
      <w:proofErr w:type="spellStart"/>
      <w:r w:rsidRPr="00666E71">
        <w:rPr>
          <w:rFonts w:ascii="Times New Roman" w:eastAsia="Times New Roman" w:hAnsi="Times New Roman" w:cs="Times New Roman"/>
          <w:bCs/>
          <w:sz w:val="24"/>
          <w:szCs w:val="24"/>
          <w:lang w:val="en-US"/>
        </w:rPr>
        <w:t>cestma</w:t>
      </w:r>
      <w:proofErr w:type="spellEnd"/>
      <w:r w:rsidRPr="00666E71">
        <w:rPr>
          <w:rFonts w:ascii="Times New Roman" w:eastAsia="Times New Roman" w:hAnsi="Times New Roman" w:cs="Times New Roman"/>
          <w:bCs/>
          <w:sz w:val="24"/>
          <w:szCs w:val="24"/>
          <w:lang w:val="en-US"/>
        </w:rPr>
        <w:t xml:space="preserve"> Općine Ribnik. </w:t>
      </w:r>
    </w:p>
    <w:p w14:paraId="10FAEAA2" w14:textId="1EAFC638" w:rsidR="00F742CF" w:rsidRPr="00666E71" w:rsidRDefault="006726D8" w:rsidP="006726D8">
      <w:pPr>
        <w:jc w:val="center"/>
        <w:rPr>
          <w:rFonts w:ascii="Times New Roman" w:eastAsia="Times New Roman" w:hAnsi="Times New Roman" w:cs="Times New Roman"/>
          <w:b/>
          <w:sz w:val="24"/>
          <w:szCs w:val="24"/>
          <w:lang w:val="en-US"/>
        </w:rPr>
      </w:pPr>
      <w:r w:rsidRPr="00666E71">
        <w:rPr>
          <w:rFonts w:ascii="Times New Roman" w:eastAsia="Times New Roman" w:hAnsi="Times New Roman" w:cs="Times New Roman"/>
          <w:b/>
          <w:sz w:val="24"/>
          <w:szCs w:val="24"/>
          <w:lang w:val="en-US"/>
        </w:rPr>
        <w:br/>
      </w:r>
      <w:proofErr w:type="spellStart"/>
      <w:r w:rsidRPr="00666E71">
        <w:rPr>
          <w:rFonts w:ascii="Times New Roman" w:eastAsia="Times New Roman" w:hAnsi="Times New Roman" w:cs="Times New Roman"/>
          <w:b/>
          <w:sz w:val="24"/>
          <w:szCs w:val="24"/>
          <w:lang w:val="en-US"/>
        </w:rPr>
        <w:t>Članak</w:t>
      </w:r>
      <w:proofErr w:type="spellEnd"/>
      <w:r w:rsidRPr="00666E71">
        <w:rPr>
          <w:rFonts w:ascii="Times New Roman" w:eastAsia="Times New Roman" w:hAnsi="Times New Roman" w:cs="Times New Roman"/>
          <w:b/>
          <w:sz w:val="24"/>
          <w:szCs w:val="24"/>
          <w:lang w:val="en-US"/>
        </w:rPr>
        <w:t xml:space="preserve"> </w:t>
      </w:r>
      <w:r w:rsidR="00666E71" w:rsidRPr="00666E71">
        <w:rPr>
          <w:rFonts w:ascii="Times New Roman" w:eastAsia="Times New Roman" w:hAnsi="Times New Roman" w:cs="Times New Roman"/>
          <w:b/>
          <w:sz w:val="24"/>
          <w:szCs w:val="24"/>
          <w:lang w:val="en-US"/>
        </w:rPr>
        <w:t>49</w:t>
      </w:r>
      <w:r w:rsidRPr="00666E71">
        <w:rPr>
          <w:rFonts w:ascii="Times New Roman" w:eastAsia="Times New Roman" w:hAnsi="Times New Roman" w:cs="Times New Roman"/>
          <w:b/>
          <w:sz w:val="24"/>
          <w:szCs w:val="24"/>
          <w:lang w:val="en-US"/>
        </w:rPr>
        <w:t>.</w:t>
      </w:r>
    </w:p>
    <w:p w14:paraId="739C6451" w14:textId="5F2C04E8" w:rsidR="006726D8" w:rsidRPr="00666E71" w:rsidRDefault="006726D8" w:rsidP="00307DA8">
      <w:pPr>
        <w:ind w:firstLine="708"/>
        <w:rPr>
          <w:rFonts w:ascii="Times New Roman" w:eastAsia="Times New Roman" w:hAnsi="Times New Roman" w:cs="Times New Roman"/>
          <w:bCs/>
          <w:sz w:val="24"/>
          <w:szCs w:val="24"/>
          <w:lang w:val="en-US"/>
        </w:rPr>
      </w:pPr>
      <w:r w:rsidRPr="00666E71">
        <w:rPr>
          <w:rFonts w:ascii="Times New Roman" w:eastAsia="Times New Roman" w:hAnsi="Times New Roman" w:cs="Times New Roman"/>
          <w:bCs/>
          <w:sz w:val="24"/>
          <w:szCs w:val="24"/>
          <w:lang w:val="en-US"/>
        </w:rPr>
        <w:t xml:space="preserve">Ova </w:t>
      </w:r>
      <w:proofErr w:type="spellStart"/>
      <w:r w:rsidRPr="00666E71">
        <w:rPr>
          <w:rFonts w:ascii="Times New Roman" w:eastAsia="Times New Roman" w:hAnsi="Times New Roman" w:cs="Times New Roman"/>
          <w:bCs/>
          <w:sz w:val="24"/>
          <w:szCs w:val="24"/>
          <w:lang w:val="en-US"/>
        </w:rPr>
        <w:t>Odluka</w:t>
      </w:r>
      <w:proofErr w:type="spellEnd"/>
      <w:r w:rsidRPr="00666E71">
        <w:rPr>
          <w:rFonts w:ascii="Times New Roman" w:eastAsia="Times New Roman" w:hAnsi="Times New Roman" w:cs="Times New Roman"/>
          <w:bCs/>
          <w:sz w:val="24"/>
          <w:szCs w:val="24"/>
          <w:lang w:val="en-US"/>
        </w:rPr>
        <w:t xml:space="preserve"> </w:t>
      </w:r>
      <w:proofErr w:type="spellStart"/>
      <w:r w:rsidRPr="00666E71">
        <w:rPr>
          <w:rFonts w:ascii="Times New Roman" w:eastAsia="Times New Roman" w:hAnsi="Times New Roman" w:cs="Times New Roman"/>
          <w:bCs/>
          <w:sz w:val="24"/>
          <w:szCs w:val="24"/>
          <w:lang w:val="en-US"/>
        </w:rPr>
        <w:t>obaviti</w:t>
      </w:r>
      <w:proofErr w:type="spellEnd"/>
      <w:r w:rsidRPr="00666E71">
        <w:rPr>
          <w:rFonts w:ascii="Times New Roman" w:eastAsia="Times New Roman" w:hAnsi="Times New Roman" w:cs="Times New Roman"/>
          <w:bCs/>
          <w:sz w:val="24"/>
          <w:szCs w:val="24"/>
          <w:lang w:val="en-US"/>
        </w:rPr>
        <w:t xml:space="preserve"> </w:t>
      </w:r>
      <w:proofErr w:type="spellStart"/>
      <w:r w:rsidRPr="00666E71">
        <w:rPr>
          <w:rFonts w:ascii="Times New Roman" w:eastAsia="Times New Roman" w:hAnsi="Times New Roman" w:cs="Times New Roman"/>
          <w:bCs/>
          <w:sz w:val="24"/>
          <w:szCs w:val="24"/>
          <w:lang w:val="en-US"/>
        </w:rPr>
        <w:t>će</w:t>
      </w:r>
      <w:proofErr w:type="spellEnd"/>
      <w:r w:rsidRPr="00666E71">
        <w:rPr>
          <w:rFonts w:ascii="Times New Roman" w:eastAsia="Times New Roman" w:hAnsi="Times New Roman" w:cs="Times New Roman"/>
          <w:bCs/>
          <w:sz w:val="24"/>
          <w:szCs w:val="24"/>
          <w:lang w:val="en-US"/>
        </w:rPr>
        <w:t xml:space="preserve"> se u </w:t>
      </w:r>
      <w:proofErr w:type="spellStart"/>
      <w:r w:rsidRPr="00666E71">
        <w:rPr>
          <w:rFonts w:ascii="Times New Roman" w:eastAsia="Times New Roman" w:hAnsi="Times New Roman" w:cs="Times New Roman"/>
          <w:bCs/>
          <w:sz w:val="24"/>
          <w:szCs w:val="24"/>
          <w:lang w:val="en-US"/>
        </w:rPr>
        <w:t>Službenom</w:t>
      </w:r>
      <w:proofErr w:type="spellEnd"/>
      <w:r w:rsidRPr="00666E71">
        <w:rPr>
          <w:rFonts w:ascii="Times New Roman" w:eastAsia="Times New Roman" w:hAnsi="Times New Roman" w:cs="Times New Roman"/>
          <w:bCs/>
          <w:sz w:val="24"/>
          <w:szCs w:val="24"/>
          <w:lang w:val="en-US"/>
        </w:rPr>
        <w:t xml:space="preserve"> </w:t>
      </w:r>
      <w:proofErr w:type="spellStart"/>
      <w:r w:rsidRPr="00666E71">
        <w:rPr>
          <w:rFonts w:ascii="Times New Roman" w:eastAsia="Times New Roman" w:hAnsi="Times New Roman" w:cs="Times New Roman"/>
          <w:bCs/>
          <w:sz w:val="24"/>
          <w:szCs w:val="24"/>
          <w:lang w:val="en-US"/>
        </w:rPr>
        <w:t>glasniku</w:t>
      </w:r>
      <w:proofErr w:type="spellEnd"/>
      <w:r w:rsidRPr="00666E71">
        <w:rPr>
          <w:rFonts w:ascii="Times New Roman" w:eastAsia="Times New Roman" w:hAnsi="Times New Roman" w:cs="Times New Roman"/>
          <w:bCs/>
          <w:sz w:val="24"/>
          <w:szCs w:val="24"/>
          <w:lang w:val="en-US"/>
        </w:rPr>
        <w:t xml:space="preserve"> </w:t>
      </w:r>
      <w:proofErr w:type="gramStart"/>
      <w:r w:rsidRPr="00666E71">
        <w:rPr>
          <w:rFonts w:ascii="Times New Roman" w:eastAsia="Times New Roman" w:hAnsi="Times New Roman" w:cs="Times New Roman"/>
          <w:bCs/>
          <w:sz w:val="24"/>
          <w:szCs w:val="24"/>
          <w:lang w:val="en-US"/>
        </w:rPr>
        <w:t>Općine  Ribnik</w:t>
      </w:r>
      <w:proofErr w:type="gramEnd"/>
      <w:r w:rsidRPr="00666E71">
        <w:rPr>
          <w:rFonts w:ascii="Times New Roman" w:eastAsia="Times New Roman" w:hAnsi="Times New Roman" w:cs="Times New Roman"/>
          <w:bCs/>
          <w:sz w:val="24"/>
          <w:szCs w:val="24"/>
          <w:lang w:val="en-US"/>
        </w:rPr>
        <w:t xml:space="preserve">, </w:t>
      </w:r>
      <w:proofErr w:type="spellStart"/>
      <w:r w:rsidR="00307DA8" w:rsidRPr="00666E71">
        <w:rPr>
          <w:rFonts w:ascii="Times New Roman" w:eastAsia="Times New Roman" w:hAnsi="Times New Roman" w:cs="Times New Roman"/>
          <w:bCs/>
          <w:sz w:val="24"/>
          <w:szCs w:val="24"/>
          <w:lang w:val="en-US"/>
        </w:rPr>
        <w:t>i</w:t>
      </w:r>
      <w:proofErr w:type="spellEnd"/>
      <w:r w:rsidRPr="00666E71">
        <w:rPr>
          <w:rFonts w:ascii="Times New Roman" w:eastAsia="Times New Roman" w:hAnsi="Times New Roman" w:cs="Times New Roman"/>
          <w:bCs/>
          <w:sz w:val="24"/>
          <w:szCs w:val="24"/>
          <w:lang w:val="en-US"/>
        </w:rPr>
        <w:t xml:space="preserve"> stupa </w:t>
      </w:r>
      <w:proofErr w:type="spellStart"/>
      <w:r w:rsidRPr="00666E71">
        <w:rPr>
          <w:rFonts w:ascii="Times New Roman" w:eastAsia="Times New Roman" w:hAnsi="Times New Roman" w:cs="Times New Roman"/>
          <w:bCs/>
          <w:sz w:val="24"/>
          <w:szCs w:val="24"/>
          <w:lang w:val="en-US"/>
        </w:rPr>
        <w:t>na</w:t>
      </w:r>
      <w:proofErr w:type="spellEnd"/>
      <w:r w:rsidRPr="00666E71">
        <w:rPr>
          <w:rFonts w:ascii="Times New Roman" w:eastAsia="Times New Roman" w:hAnsi="Times New Roman" w:cs="Times New Roman"/>
          <w:bCs/>
          <w:sz w:val="24"/>
          <w:szCs w:val="24"/>
          <w:lang w:val="en-US"/>
        </w:rPr>
        <w:t xml:space="preserve"> </w:t>
      </w:r>
      <w:proofErr w:type="spellStart"/>
      <w:r w:rsidRPr="00666E71">
        <w:rPr>
          <w:rFonts w:ascii="Times New Roman" w:eastAsia="Times New Roman" w:hAnsi="Times New Roman" w:cs="Times New Roman"/>
          <w:bCs/>
          <w:sz w:val="24"/>
          <w:szCs w:val="24"/>
          <w:lang w:val="en-US"/>
        </w:rPr>
        <w:t>snagu</w:t>
      </w:r>
      <w:proofErr w:type="spellEnd"/>
      <w:r w:rsidRPr="00666E71">
        <w:rPr>
          <w:rFonts w:ascii="Times New Roman" w:eastAsia="Times New Roman" w:hAnsi="Times New Roman" w:cs="Times New Roman"/>
          <w:bCs/>
          <w:sz w:val="24"/>
          <w:szCs w:val="24"/>
          <w:lang w:val="en-US"/>
        </w:rPr>
        <w:t xml:space="preserve"> </w:t>
      </w:r>
      <w:proofErr w:type="spellStart"/>
      <w:r w:rsidRPr="00666E71">
        <w:rPr>
          <w:rFonts w:ascii="Times New Roman" w:eastAsia="Times New Roman" w:hAnsi="Times New Roman" w:cs="Times New Roman"/>
          <w:bCs/>
          <w:sz w:val="24"/>
          <w:szCs w:val="24"/>
          <w:lang w:val="en-US"/>
        </w:rPr>
        <w:t>osmog</w:t>
      </w:r>
      <w:proofErr w:type="spellEnd"/>
      <w:r w:rsidRPr="00666E71">
        <w:rPr>
          <w:rFonts w:ascii="Times New Roman" w:eastAsia="Times New Roman" w:hAnsi="Times New Roman" w:cs="Times New Roman"/>
          <w:bCs/>
          <w:sz w:val="24"/>
          <w:szCs w:val="24"/>
          <w:lang w:val="en-US"/>
        </w:rPr>
        <w:t xml:space="preserve"> dana od dana  </w:t>
      </w:r>
      <w:proofErr w:type="spellStart"/>
      <w:r w:rsidRPr="00666E71">
        <w:rPr>
          <w:rFonts w:ascii="Times New Roman" w:eastAsia="Times New Roman" w:hAnsi="Times New Roman" w:cs="Times New Roman"/>
          <w:bCs/>
          <w:sz w:val="24"/>
          <w:szCs w:val="24"/>
          <w:lang w:val="en-US"/>
        </w:rPr>
        <w:t>objave</w:t>
      </w:r>
      <w:proofErr w:type="spellEnd"/>
      <w:r w:rsidRPr="00666E71">
        <w:rPr>
          <w:rFonts w:ascii="Times New Roman" w:eastAsia="Times New Roman" w:hAnsi="Times New Roman" w:cs="Times New Roman"/>
          <w:bCs/>
          <w:sz w:val="24"/>
          <w:szCs w:val="24"/>
          <w:lang w:val="en-US"/>
        </w:rPr>
        <w:t>.</w:t>
      </w:r>
    </w:p>
    <w:p w14:paraId="60942698" w14:textId="77777777" w:rsidR="00F742CF" w:rsidRPr="00666E71" w:rsidRDefault="00F742CF" w:rsidP="00F742CF">
      <w:pPr>
        <w:jc w:val="right"/>
        <w:rPr>
          <w:rFonts w:ascii="Times New Roman" w:hAnsi="Times New Roman" w:cs="Times New Roman"/>
          <w:b/>
          <w:bCs/>
          <w:sz w:val="24"/>
          <w:szCs w:val="24"/>
        </w:rPr>
      </w:pPr>
      <w:r w:rsidRPr="00666E71">
        <w:rPr>
          <w:rFonts w:ascii="Times New Roman" w:hAnsi="Times New Roman" w:cs="Times New Roman"/>
          <w:b/>
          <w:bCs/>
          <w:sz w:val="24"/>
          <w:szCs w:val="24"/>
        </w:rPr>
        <w:t>PREDSJEDNICA OPĆINSKOG VIJEĆA</w:t>
      </w:r>
    </w:p>
    <w:p w14:paraId="1F0EACB0" w14:textId="2E99847D" w:rsidR="00F742CF" w:rsidRPr="00666E71" w:rsidRDefault="00F742CF" w:rsidP="00F742CF">
      <w:pPr>
        <w:jc w:val="right"/>
        <w:rPr>
          <w:rFonts w:ascii="Times New Roman" w:hAnsi="Times New Roman" w:cs="Times New Roman"/>
          <w:b/>
          <w:bCs/>
          <w:sz w:val="24"/>
          <w:szCs w:val="24"/>
        </w:rPr>
      </w:pPr>
      <w:r w:rsidRPr="00666E71">
        <w:rPr>
          <w:rFonts w:ascii="Times New Roman" w:hAnsi="Times New Roman" w:cs="Times New Roman"/>
          <w:b/>
          <w:bCs/>
          <w:sz w:val="24"/>
          <w:szCs w:val="24"/>
        </w:rPr>
        <w:t>GABI TOMAŠIĆ</w:t>
      </w:r>
    </w:p>
    <w:p w14:paraId="4D8C5487" w14:textId="77777777" w:rsidR="006726D8" w:rsidRPr="00666E71" w:rsidRDefault="006726D8" w:rsidP="00F742CF">
      <w:pPr>
        <w:jc w:val="right"/>
        <w:rPr>
          <w:rFonts w:ascii="Times New Roman" w:hAnsi="Times New Roman" w:cs="Times New Roman"/>
          <w:b/>
          <w:bCs/>
          <w:sz w:val="24"/>
          <w:szCs w:val="24"/>
        </w:rPr>
      </w:pPr>
    </w:p>
    <w:p w14:paraId="09F5156A" w14:textId="77777777" w:rsidR="006726D8" w:rsidRPr="00666E71" w:rsidRDefault="006726D8" w:rsidP="00F742CF">
      <w:pPr>
        <w:jc w:val="right"/>
        <w:rPr>
          <w:rFonts w:ascii="Times New Roman" w:hAnsi="Times New Roman" w:cs="Times New Roman"/>
          <w:b/>
          <w:bCs/>
          <w:sz w:val="24"/>
          <w:szCs w:val="24"/>
        </w:rPr>
      </w:pPr>
    </w:p>
    <w:p w14:paraId="1E1A44CF" w14:textId="77777777" w:rsidR="006726D8" w:rsidRPr="00666E71" w:rsidRDefault="006726D8" w:rsidP="00F742CF">
      <w:pPr>
        <w:jc w:val="right"/>
        <w:rPr>
          <w:rFonts w:ascii="Times New Roman" w:hAnsi="Times New Roman" w:cs="Times New Roman"/>
          <w:b/>
          <w:bCs/>
          <w:sz w:val="24"/>
          <w:szCs w:val="24"/>
        </w:rPr>
      </w:pPr>
    </w:p>
    <w:tbl>
      <w:tblPr>
        <w:tblW w:w="9782" w:type="dxa"/>
        <w:tblInd w:w="-426" w:type="dxa"/>
        <w:tblLayout w:type="fixed"/>
        <w:tblLook w:val="04A0" w:firstRow="1" w:lastRow="0" w:firstColumn="1" w:lastColumn="0" w:noHBand="0" w:noVBand="1"/>
      </w:tblPr>
      <w:tblGrid>
        <w:gridCol w:w="1150"/>
        <w:gridCol w:w="1520"/>
        <w:gridCol w:w="1256"/>
        <w:gridCol w:w="2847"/>
        <w:gridCol w:w="1166"/>
        <w:gridCol w:w="142"/>
        <w:gridCol w:w="1559"/>
        <w:gridCol w:w="142"/>
      </w:tblGrid>
      <w:tr w:rsidR="006726D8" w:rsidRPr="006726D8" w14:paraId="0068ABFB" w14:textId="77777777" w:rsidTr="00220FB7">
        <w:trPr>
          <w:gridAfter w:val="1"/>
          <w:wAfter w:w="142" w:type="dxa"/>
          <w:trHeight w:val="315"/>
        </w:trPr>
        <w:tc>
          <w:tcPr>
            <w:tcW w:w="1150" w:type="dxa"/>
            <w:tcBorders>
              <w:top w:val="nil"/>
              <w:left w:val="nil"/>
              <w:bottom w:val="nil"/>
              <w:right w:val="nil"/>
            </w:tcBorders>
            <w:shd w:val="clear" w:color="auto" w:fill="auto"/>
            <w:noWrap/>
            <w:hideMark/>
          </w:tcPr>
          <w:p w14:paraId="32D192B7" w14:textId="5D6E0D5A" w:rsidR="006726D8" w:rsidRPr="006726D8" w:rsidRDefault="00C23834" w:rsidP="006726D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PRILOG: </w:t>
            </w:r>
          </w:p>
        </w:tc>
        <w:tc>
          <w:tcPr>
            <w:tcW w:w="8490" w:type="dxa"/>
            <w:gridSpan w:val="6"/>
            <w:tcBorders>
              <w:top w:val="nil"/>
              <w:left w:val="nil"/>
              <w:bottom w:val="nil"/>
              <w:right w:val="nil"/>
            </w:tcBorders>
            <w:shd w:val="clear" w:color="auto" w:fill="auto"/>
            <w:noWrap/>
            <w:vAlign w:val="center"/>
            <w:hideMark/>
          </w:tcPr>
          <w:p w14:paraId="2A4BBDE4" w14:textId="77777777" w:rsidR="00C23834" w:rsidRDefault="00C23834" w:rsidP="006726D8">
            <w:pPr>
              <w:spacing w:after="0" w:line="240" w:lineRule="auto"/>
              <w:jc w:val="center"/>
              <w:rPr>
                <w:rFonts w:ascii="Times New Roman" w:eastAsia="Times New Roman" w:hAnsi="Times New Roman" w:cs="Times New Roman"/>
                <w:b/>
                <w:bCs/>
                <w:sz w:val="24"/>
                <w:szCs w:val="24"/>
                <w:lang w:eastAsia="hr-HR"/>
              </w:rPr>
            </w:pPr>
          </w:p>
          <w:p w14:paraId="2CF65005" w14:textId="3129C3DD" w:rsidR="006726D8" w:rsidRPr="006726D8" w:rsidRDefault="006726D8" w:rsidP="006726D8">
            <w:pPr>
              <w:spacing w:after="0" w:line="240" w:lineRule="auto"/>
              <w:jc w:val="center"/>
              <w:rPr>
                <w:rFonts w:ascii="Times New Roman" w:eastAsia="Times New Roman" w:hAnsi="Times New Roman" w:cs="Times New Roman"/>
                <w:b/>
                <w:bCs/>
                <w:sz w:val="24"/>
                <w:szCs w:val="24"/>
                <w:lang w:eastAsia="hr-HR"/>
              </w:rPr>
            </w:pPr>
            <w:r w:rsidRPr="006726D8">
              <w:rPr>
                <w:rFonts w:ascii="Times New Roman" w:eastAsia="Times New Roman" w:hAnsi="Times New Roman" w:cs="Times New Roman"/>
                <w:b/>
                <w:bCs/>
                <w:sz w:val="24"/>
                <w:szCs w:val="24"/>
                <w:lang w:eastAsia="hr-HR"/>
              </w:rPr>
              <w:t>JEDINSTVENA BAZA PODATAKA O</w:t>
            </w:r>
          </w:p>
        </w:tc>
      </w:tr>
      <w:tr w:rsidR="006726D8" w:rsidRPr="006726D8" w14:paraId="3879908E" w14:textId="77777777" w:rsidTr="00220FB7">
        <w:trPr>
          <w:gridAfter w:val="1"/>
          <w:wAfter w:w="142" w:type="dxa"/>
          <w:trHeight w:val="315"/>
        </w:trPr>
        <w:tc>
          <w:tcPr>
            <w:tcW w:w="1150" w:type="dxa"/>
            <w:tcBorders>
              <w:top w:val="nil"/>
              <w:left w:val="nil"/>
              <w:bottom w:val="nil"/>
              <w:right w:val="nil"/>
            </w:tcBorders>
            <w:shd w:val="clear" w:color="auto" w:fill="auto"/>
            <w:noWrap/>
            <w:hideMark/>
          </w:tcPr>
          <w:p w14:paraId="4A9A7FB2" w14:textId="77777777" w:rsidR="006726D8" w:rsidRPr="006726D8" w:rsidRDefault="006726D8" w:rsidP="006726D8">
            <w:pPr>
              <w:spacing w:after="0" w:line="240" w:lineRule="auto"/>
              <w:jc w:val="center"/>
              <w:rPr>
                <w:rFonts w:ascii="Times New Roman" w:eastAsia="Times New Roman" w:hAnsi="Times New Roman" w:cs="Times New Roman"/>
                <w:b/>
                <w:bCs/>
                <w:sz w:val="24"/>
                <w:szCs w:val="24"/>
                <w:lang w:eastAsia="hr-HR"/>
              </w:rPr>
            </w:pPr>
          </w:p>
        </w:tc>
        <w:tc>
          <w:tcPr>
            <w:tcW w:w="8490" w:type="dxa"/>
            <w:gridSpan w:val="6"/>
            <w:tcBorders>
              <w:top w:val="nil"/>
              <w:left w:val="nil"/>
              <w:bottom w:val="nil"/>
              <w:right w:val="nil"/>
            </w:tcBorders>
            <w:shd w:val="clear" w:color="auto" w:fill="auto"/>
            <w:noWrap/>
            <w:vAlign w:val="center"/>
            <w:hideMark/>
          </w:tcPr>
          <w:p w14:paraId="24219C65" w14:textId="77777777" w:rsidR="006726D8" w:rsidRPr="006726D8" w:rsidRDefault="006726D8" w:rsidP="006726D8">
            <w:pPr>
              <w:spacing w:after="0" w:line="240" w:lineRule="auto"/>
              <w:jc w:val="center"/>
              <w:rPr>
                <w:rFonts w:ascii="Times New Roman" w:eastAsia="Times New Roman" w:hAnsi="Times New Roman" w:cs="Times New Roman"/>
                <w:b/>
                <w:bCs/>
                <w:sz w:val="24"/>
                <w:szCs w:val="24"/>
                <w:lang w:eastAsia="hr-HR"/>
              </w:rPr>
            </w:pPr>
            <w:r w:rsidRPr="006726D8">
              <w:rPr>
                <w:rFonts w:ascii="Times New Roman" w:eastAsia="Times New Roman" w:hAnsi="Times New Roman" w:cs="Times New Roman"/>
                <w:b/>
                <w:bCs/>
                <w:sz w:val="24"/>
                <w:szCs w:val="24"/>
                <w:lang w:eastAsia="hr-HR"/>
              </w:rPr>
              <w:t>NERAZVRSTANIM CESTAMA</w:t>
            </w:r>
          </w:p>
        </w:tc>
      </w:tr>
      <w:tr w:rsidR="006726D8" w:rsidRPr="006726D8" w14:paraId="24EB8560" w14:textId="77777777" w:rsidTr="00220FB7">
        <w:trPr>
          <w:gridAfter w:val="1"/>
          <w:wAfter w:w="142" w:type="dxa"/>
          <w:trHeight w:val="315"/>
        </w:trPr>
        <w:tc>
          <w:tcPr>
            <w:tcW w:w="1150" w:type="dxa"/>
            <w:tcBorders>
              <w:top w:val="nil"/>
              <w:left w:val="nil"/>
              <w:bottom w:val="nil"/>
              <w:right w:val="nil"/>
            </w:tcBorders>
            <w:shd w:val="clear" w:color="auto" w:fill="auto"/>
            <w:noWrap/>
            <w:hideMark/>
          </w:tcPr>
          <w:p w14:paraId="2AAB6477" w14:textId="77777777" w:rsidR="006726D8" w:rsidRPr="006726D8" w:rsidRDefault="006726D8" w:rsidP="006726D8">
            <w:pPr>
              <w:spacing w:after="0" w:line="240" w:lineRule="auto"/>
              <w:jc w:val="center"/>
              <w:rPr>
                <w:rFonts w:ascii="Times New Roman" w:eastAsia="Times New Roman" w:hAnsi="Times New Roman" w:cs="Times New Roman"/>
                <w:b/>
                <w:bCs/>
                <w:sz w:val="24"/>
                <w:szCs w:val="24"/>
                <w:lang w:eastAsia="hr-HR"/>
              </w:rPr>
            </w:pPr>
          </w:p>
        </w:tc>
        <w:tc>
          <w:tcPr>
            <w:tcW w:w="8490" w:type="dxa"/>
            <w:gridSpan w:val="6"/>
            <w:tcBorders>
              <w:top w:val="nil"/>
              <w:left w:val="nil"/>
              <w:bottom w:val="single" w:sz="4" w:space="0" w:color="000000"/>
              <w:right w:val="nil"/>
            </w:tcBorders>
            <w:shd w:val="clear" w:color="auto" w:fill="auto"/>
            <w:noWrap/>
            <w:vAlign w:val="center"/>
            <w:hideMark/>
          </w:tcPr>
          <w:p w14:paraId="0C39EAA5" w14:textId="77777777" w:rsidR="006726D8" w:rsidRPr="006726D8" w:rsidRDefault="006726D8" w:rsidP="006726D8">
            <w:pPr>
              <w:spacing w:after="0" w:line="240" w:lineRule="auto"/>
              <w:jc w:val="center"/>
              <w:rPr>
                <w:rFonts w:ascii="Times New Roman" w:eastAsia="Times New Roman" w:hAnsi="Times New Roman" w:cs="Times New Roman"/>
                <w:b/>
                <w:bCs/>
                <w:sz w:val="24"/>
                <w:szCs w:val="24"/>
                <w:lang w:eastAsia="hr-HR"/>
              </w:rPr>
            </w:pPr>
            <w:r w:rsidRPr="006726D8">
              <w:rPr>
                <w:rFonts w:ascii="Times New Roman" w:eastAsia="Times New Roman" w:hAnsi="Times New Roman" w:cs="Times New Roman"/>
                <w:b/>
                <w:bCs/>
                <w:sz w:val="24"/>
                <w:szCs w:val="24"/>
                <w:lang w:eastAsia="hr-HR"/>
              </w:rPr>
              <w:t>OPĆINE RIBNIK</w:t>
            </w:r>
          </w:p>
        </w:tc>
      </w:tr>
      <w:tr w:rsidR="006726D8" w:rsidRPr="006726D8" w14:paraId="5754EF64" w14:textId="77777777" w:rsidTr="00220FB7">
        <w:trPr>
          <w:gridAfter w:val="1"/>
          <w:wAfter w:w="142" w:type="dxa"/>
          <w:trHeight w:val="829"/>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6867A6" w14:textId="77777777" w:rsidR="006726D8" w:rsidRPr="006726D8" w:rsidRDefault="006726D8" w:rsidP="006726D8">
            <w:pPr>
              <w:spacing w:after="0" w:line="240" w:lineRule="auto"/>
              <w:jc w:val="center"/>
              <w:rPr>
                <w:rFonts w:ascii="Times New Roman" w:eastAsia="Times New Roman" w:hAnsi="Times New Roman" w:cs="Times New Roman"/>
                <w:b/>
                <w:bCs/>
                <w:sz w:val="19"/>
                <w:szCs w:val="19"/>
                <w:lang w:eastAsia="hr-HR"/>
              </w:rPr>
            </w:pPr>
            <w:r w:rsidRPr="006726D8">
              <w:rPr>
                <w:rFonts w:ascii="Times New Roman" w:eastAsia="Times New Roman" w:hAnsi="Times New Roman" w:cs="Times New Roman"/>
                <w:b/>
                <w:bCs/>
                <w:sz w:val="19"/>
                <w:szCs w:val="19"/>
                <w:lang w:eastAsia="hr-HR"/>
              </w:rPr>
              <w:t>Oznaka</w:t>
            </w:r>
          </w:p>
        </w:tc>
        <w:tc>
          <w:tcPr>
            <w:tcW w:w="1520" w:type="dxa"/>
            <w:tcBorders>
              <w:top w:val="nil"/>
              <w:left w:val="nil"/>
              <w:bottom w:val="single" w:sz="4" w:space="0" w:color="000000"/>
              <w:right w:val="single" w:sz="4" w:space="0" w:color="000000"/>
            </w:tcBorders>
            <w:shd w:val="clear" w:color="auto" w:fill="auto"/>
            <w:vAlign w:val="center"/>
            <w:hideMark/>
          </w:tcPr>
          <w:p w14:paraId="125D38DA" w14:textId="77777777" w:rsidR="006726D8" w:rsidRPr="006726D8" w:rsidRDefault="006726D8" w:rsidP="006726D8">
            <w:pPr>
              <w:spacing w:after="0" w:line="240" w:lineRule="auto"/>
              <w:jc w:val="center"/>
              <w:rPr>
                <w:rFonts w:ascii="Times New Roman" w:eastAsia="Times New Roman" w:hAnsi="Times New Roman" w:cs="Times New Roman"/>
                <w:b/>
                <w:bCs/>
                <w:sz w:val="19"/>
                <w:szCs w:val="19"/>
                <w:lang w:eastAsia="hr-HR"/>
              </w:rPr>
            </w:pPr>
            <w:proofErr w:type="spellStart"/>
            <w:r w:rsidRPr="006726D8">
              <w:rPr>
                <w:rFonts w:ascii="Times New Roman" w:eastAsia="Times New Roman" w:hAnsi="Times New Roman" w:cs="Times New Roman"/>
                <w:b/>
                <w:bCs/>
                <w:sz w:val="19"/>
                <w:szCs w:val="19"/>
                <w:lang w:eastAsia="hr-HR"/>
              </w:rPr>
              <w:t>Katastarka</w:t>
            </w:r>
            <w:proofErr w:type="spellEnd"/>
            <w:r w:rsidRPr="006726D8">
              <w:rPr>
                <w:rFonts w:ascii="Times New Roman" w:eastAsia="Times New Roman" w:hAnsi="Times New Roman" w:cs="Times New Roman"/>
                <w:b/>
                <w:bCs/>
                <w:sz w:val="19"/>
                <w:szCs w:val="19"/>
                <w:lang w:eastAsia="hr-HR"/>
              </w:rPr>
              <w:t xml:space="preserve"> čestica/Općina</w:t>
            </w:r>
          </w:p>
        </w:tc>
        <w:tc>
          <w:tcPr>
            <w:tcW w:w="1256" w:type="dxa"/>
            <w:tcBorders>
              <w:top w:val="nil"/>
              <w:left w:val="nil"/>
              <w:bottom w:val="single" w:sz="4" w:space="0" w:color="000000"/>
              <w:right w:val="single" w:sz="4" w:space="0" w:color="000000"/>
            </w:tcBorders>
            <w:shd w:val="clear" w:color="auto" w:fill="auto"/>
            <w:vAlign w:val="center"/>
            <w:hideMark/>
          </w:tcPr>
          <w:p w14:paraId="1D5ACC41" w14:textId="77777777" w:rsidR="006726D8" w:rsidRPr="006726D8" w:rsidRDefault="006726D8" w:rsidP="006726D8">
            <w:pPr>
              <w:spacing w:after="0" w:line="240" w:lineRule="auto"/>
              <w:jc w:val="center"/>
              <w:rPr>
                <w:rFonts w:ascii="Times New Roman" w:eastAsia="Times New Roman" w:hAnsi="Times New Roman" w:cs="Times New Roman"/>
                <w:b/>
                <w:bCs/>
                <w:sz w:val="19"/>
                <w:szCs w:val="19"/>
                <w:lang w:eastAsia="hr-HR"/>
              </w:rPr>
            </w:pPr>
            <w:r w:rsidRPr="006726D8">
              <w:rPr>
                <w:rFonts w:ascii="Times New Roman" w:eastAsia="Times New Roman" w:hAnsi="Times New Roman" w:cs="Times New Roman"/>
                <w:b/>
                <w:bCs/>
                <w:sz w:val="19"/>
                <w:szCs w:val="19"/>
                <w:lang w:eastAsia="hr-HR"/>
              </w:rPr>
              <w:t>NASELJE</w:t>
            </w:r>
          </w:p>
        </w:tc>
        <w:tc>
          <w:tcPr>
            <w:tcW w:w="2847" w:type="dxa"/>
            <w:tcBorders>
              <w:top w:val="nil"/>
              <w:left w:val="nil"/>
              <w:bottom w:val="single" w:sz="4" w:space="0" w:color="000000"/>
              <w:right w:val="single" w:sz="4" w:space="0" w:color="000000"/>
            </w:tcBorders>
            <w:shd w:val="clear" w:color="auto" w:fill="auto"/>
            <w:vAlign w:val="center"/>
            <w:hideMark/>
          </w:tcPr>
          <w:p w14:paraId="3F5A90E9" w14:textId="77777777" w:rsidR="006726D8" w:rsidRPr="006726D8" w:rsidRDefault="006726D8" w:rsidP="006726D8">
            <w:pPr>
              <w:spacing w:after="0" w:line="240" w:lineRule="auto"/>
              <w:jc w:val="center"/>
              <w:rPr>
                <w:rFonts w:ascii="Times New Roman" w:eastAsia="Times New Roman" w:hAnsi="Times New Roman" w:cs="Times New Roman"/>
                <w:b/>
                <w:bCs/>
                <w:sz w:val="19"/>
                <w:szCs w:val="19"/>
                <w:lang w:eastAsia="hr-HR"/>
              </w:rPr>
            </w:pPr>
            <w:r w:rsidRPr="006726D8">
              <w:rPr>
                <w:rFonts w:ascii="Times New Roman" w:eastAsia="Times New Roman" w:hAnsi="Times New Roman" w:cs="Times New Roman"/>
                <w:b/>
                <w:bCs/>
                <w:sz w:val="19"/>
                <w:szCs w:val="19"/>
                <w:lang w:eastAsia="hr-HR"/>
              </w:rPr>
              <w:t>NAZIV</w:t>
            </w:r>
          </w:p>
        </w:tc>
        <w:tc>
          <w:tcPr>
            <w:tcW w:w="1166" w:type="dxa"/>
            <w:tcBorders>
              <w:top w:val="nil"/>
              <w:left w:val="nil"/>
              <w:bottom w:val="single" w:sz="4" w:space="0" w:color="000000"/>
              <w:right w:val="single" w:sz="4" w:space="0" w:color="000000"/>
            </w:tcBorders>
            <w:shd w:val="clear" w:color="auto" w:fill="auto"/>
            <w:vAlign w:val="center"/>
            <w:hideMark/>
          </w:tcPr>
          <w:p w14:paraId="1076166F" w14:textId="77777777" w:rsidR="006726D8" w:rsidRPr="006726D8" w:rsidRDefault="006726D8" w:rsidP="006726D8">
            <w:pPr>
              <w:spacing w:after="0" w:line="240" w:lineRule="auto"/>
              <w:jc w:val="center"/>
              <w:rPr>
                <w:rFonts w:ascii="Times New Roman" w:eastAsia="Times New Roman" w:hAnsi="Times New Roman" w:cs="Times New Roman"/>
                <w:b/>
                <w:bCs/>
                <w:sz w:val="19"/>
                <w:szCs w:val="19"/>
                <w:lang w:eastAsia="hr-HR"/>
              </w:rPr>
            </w:pPr>
            <w:r w:rsidRPr="006726D8">
              <w:rPr>
                <w:rFonts w:ascii="Times New Roman" w:eastAsia="Times New Roman" w:hAnsi="Times New Roman" w:cs="Times New Roman"/>
                <w:b/>
                <w:bCs/>
                <w:sz w:val="19"/>
                <w:szCs w:val="19"/>
                <w:lang w:eastAsia="hr-HR"/>
              </w:rPr>
              <w:t>DUŽINA[metri]</w:t>
            </w:r>
          </w:p>
        </w:tc>
        <w:tc>
          <w:tcPr>
            <w:tcW w:w="1701" w:type="dxa"/>
            <w:gridSpan w:val="2"/>
            <w:tcBorders>
              <w:top w:val="nil"/>
              <w:left w:val="nil"/>
              <w:bottom w:val="single" w:sz="4" w:space="0" w:color="000000"/>
              <w:right w:val="single" w:sz="4" w:space="0" w:color="000000"/>
            </w:tcBorders>
            <w:shd w:val="clear" w:color="auto" w:fill="auto"/>
            <w:vAlign w:val="center"/>
            <w:hideMark/>
          </w:tcPr>
          <w:p w14:paraId="1D47675C" w14:textId="77777777" w:rsidR="006726D8" w:rsidRPr="006726D8" w:rsidRDefault="006726D8" w:rsidP="006726D8">
            <w:pPr>
              <w:spacing w:after="0" w:line="240" w:lineRule="auto"/>
              <w:jc w:val="center"/>
              <w:rPr>
                <w:rFonts w:ascii="Times New Roman" w:eastAsia="Times New Roman" w:hAnsi="Times New Roman" w:cs="Times New Roman"/>
                <w:b/>
                <w:bCs/>
                <w:sz w:val="19"/>
                <w:szCs w:val="19"/>
                <w:lang w:eastAsia="hr-HR"/>
              </w:rPr>
            </w:pPr>
            <w:r w:rsidRPr="006726D8">
              <w:rPr>
                <w:rFonts w:ascii="Times New Roman" w:eastAsia="Times New Roman" w:hAnsi="Times New Roman" w:cs="Times New Roman"/>
                <w:b/>
                <w:bCs/>
                <w:sz w:val="19"/>
                <w:szCs w:val="19"/>
                <w:lang w:eastAsia="hr-HR"/>
              </w:rPr>
              <w:t>OPIS</w:t>
            </w:r>
          </w:p>
        </w:tc>
      </w:tr>
      <w:tr w:rsidR="006726D8" w:rsidRPr="006726D8" w14:paraId="593790F3"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070A74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NC-OB1</w:t>
            </w:r>
          </w:p>
        </w:tc>
        <w:tc>
          <w:tcPr>
            <w:tcW w:w="1520" w:type="dxa"/>
            <w:tcBorders>
              <w:top w:val="nil"/>
              <w:left w:val="nil"/>
              <w:bottom w:val="single" w:sz="4" w:space="0" w:color="000000"/>
              <w:right w:val="single" w:sz="4" w:space="0" w:color="000000"/>
            </w:tcBorders>
            <w:shd w:val="clear" w:color="auto" w:fill="auto"/>
            <w:vAlign w:val="bottom"/>
            <w:hideMark/>
          </w:tcPr>
          <w:p w14:paraId="2CCECB8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2046 k.o. Ribnik</w:t>
            </w:r>
          </w:p>
        </w:tc>
        <w:tc>
          <w:tcPr>
            <w:tcW w:w="1256" w:type="dxa"/>
            <w:tcBorders>
              <w:top w:val="nil"/>
              <w:left w:val="nil"/>
              <w:bottom w:val="single" w:sz="4" w:space="0" w:color="000000"/>
              <w:right w:val="single" w:sz="4" w:space="0" w:color="000000"/>
            </w:tcBorders>
            <w:shd w:val="clear" w:color="auto" w:fill="auto"/>
            <w:vAlign w:val="bottom"/>
            <w:hideMark/>
          </w:tcPr>
          <w:p w14:paraId="1462C77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Obrh</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2C8A2C3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D6 - </w:t>
            </w:r>
            <w:proofErr w:type="spellStart"/>
            <w:r w:rsidRPr="006726D8">
              <w:rPr>
                <w:rFonts w:ascii="Times New Roman" w:eastAsia="Times New Roman" w:hAnsi="Times New Roman" w:cs="Times New Roman"/>
                <w:sz w:val="24"/>
                <w:szCs w:val="24"/>
                <w:lang w:eastAsia="hr-HR"/>
              </w:rPr>
              <w:t>Obrh</w:t>
            </w:r>
            <w:proofErr w:type="spellEnd"/>
            <w:r w:rsidRPr="006726D8">
              <w:rPr>
                <w:rFonts w:ascii="Times New Roman" w:eastAsia="Times New Roman" w:hAnsi="Times New Roman" w:cs="Times New Roman"/>
                <w:sz w:val="24"/>
                <w:szCs w:val="24"/>
                <w:lang w:eastAsia="hr-HR"/>
              </w:rPr>
              <w:t xml:space="preserve"> (vodovod </w:t>
            </w:r>
            <w:proofErr w:type="spellStart"/>
            <w:r w:rsidRPr="006726D8">
              <w:rPr>
                <w:rFonts w:ascii="Times New Roman" w:eastAsia="Times New Roman" w:hAnsi="Times New Roman" w:cs="Times New Roman"/>
                <w:sz w:val="24"/>
                <w:szCs w:val="24"/>
                <w:lang w:eastAsia="hr-HR"/>
              </w:rPr>
              <w:t>Obrh</w:t>
            </w:r>
            <w:proofErr w:type="spellEnd"/>
            <w:r w:rsidRPr="006726D8">
              <w:rPr>
                <w:rFonts w:ascii="Times New Roman" w:eastAsia="Times New Roman" w:hAnsi="Times New Roman" w:cs="Times New Roman"/>
                <w:sz w:val="24"/>
                <w:szCs w:val="24"/>
                <w:lang w:eastAsia="hr-HR"/>
              </w:rPr>
              <w:t>)</w:t>
            </w:r>
          </w:p>
        </w:tc>
        <w:tc>
          <w:tcPr>
            <w:tcW w:w="1166" w:type="dxa"/>
            <w:tcBorders>
              <w:top w:val="nil"/>
              <w:left w:val="nil"/>
              <w:bottom w:val="single" w:sz="4" w:space="0" w:color="000000"/>
              <w:right w:val="single" w:sz="4" w:space="0" w:color="000000"/>
            </w:tcBorders>
            <w:shd w:val="clear" w:color="auto" w:fill="auto"/>
            <w:vAlign w:val="bottom"/>
            <w:hideMark/>
          </w:tcPr>
          <w:p w14:paraId="4BD01978"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1400,00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96DED5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2FFD483D"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43C0B2C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NC-OB2</w:t>
            </w:r>
          </w:p>
        </w:tc>
        <w:tc>
          <w:tcPr>
            <w:tcW w:w="1520" w:type="dxa"/>
            <w:tcBorders>
              <w:top w:val="nil"/>
              <w:left w:val="nil"/>
              <w:bottom w:val="single" w:sz="4" w:space="0" w:color="000000"/>
              <w:right w:val="single" w:sz="4" w:space="0" w:color="000000"/>
            </w:tcBorders>
            <w:shd w:val="clear" w:color="auto" w:fill="auto"/>
            <w:vAlign w:val="bottom"/>
            <w:hideMark/>
          </w:tcPr>
          <w:p w14:paraId="5296BFA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2046 k.o. Ribnik</w:t>
            </w:r>
          </w:p>
        </w:tc>
        <w:tc>
          <w:tcPr>
            <w:tcW w:w="1256" w:type="dxa"/>
            <w:tcBorders>
              <w:top w:val="nil"/>
              <w:left w:val="nil"/>
              <w:bottom w:val="single" w:sz="4" w:space="0" w:color="000000"/>
              <w:right w:val="single" w:sz="4" w:space="0" w:color="000000"/>
            </w:tcBorders>
            <w:shd w:val="clear" w:color="auto" w:fill="auto"/>
            <w:vAlign w:val="bottom"/>
            <w:hideMark/>
          </w:tcPr>
          <w:p w14:paraId="7C442BB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Obrh</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5E4DB31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Mlinarić</w:t>
            </w:r>
          </w:p>
        </w:tc>
        <w:tc>
          <w:tcPr>
            <w:tcW w:w="1166" w:type="dxa"/>
            <w:tcBorders>
              <w:top w:val="nil"/>
              <w:left w:val="nil"/>
              <w:bottom w:val="single" w:sz="4" w:space="0" w:color="000000"/>
              <w:right w:val="single" w:sz="4" w:space="0" w:color="000000"/>
            </w:tcBorders>
            <w:shd w:val="clear" w:color="auto" w:fill="auto"/>
            <w:vAlign w:val="bottom"/>
            <w:hideMark/>
          </w:tcPr>
          <w:p w14:paraId="65DD632F"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200,00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932E16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4883A9DB"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22C92BB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NC-RI1</w:t>
            </w:r>
          </w:p>
        </w:tc>
        <w:tc>
          <w:tcPr>
            <w:tcW w:w="1520" w:type="dxa"/>
            <w:tcBorders>
              <w:top w:val="nil"/>
              <w:left w:val="nil"/>
              <w:bottom w:val="single" w:sz="4" w:space="0" w:color="000000"/>
              <w:right w:val="single" w:sz="4" w:space="0" w:color="000000"/>
            </w:tcBorders>
            <w:shd w:val="clear" w:color="auto" w:fill="auto"/>
            <w:vAlign w:val="bottom"/>
            <w:hideMark/>
          </w:tcPr>
          <w:p w14:paraId="1A9E15D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1977 k.o. Ribnik</w:t>
            </w:r>
          </w:p>
        </w:tc>
        <w:tc>
          <w:tcPr>
            <w:tcW w:w="1256" w:type="dxa"/>
            <w:tcBorders>
              <w:top w:val="nil"/>
              <w:left w:val="nil"/>
              <w:bottom w:val="single" w:sz="4" w:space="0" w:color="000000"/>
              <w:right w:val="single" w:sz="4" w:space="0" w:color="000000"/>
            </w:tcBorders>
            <w:shd w:val="clear" w:color="auto" w:fill="auto"/>
            <w:vAlign w:val="bottom"/>
            <w:hideMark/>
          </w:tcPr>
          <w:p w14:paraId="3DB8D29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Ribnik</w:t>
            </w:r>
          </w:p>
        </w:tc>
        <w:tc>
          <w:tcPr>
            <w:tcW w:w="2847" w:type="dxa"/>
            <w:tcBorders>
              <w:top w:val="nil"/>
              <w:left w:val="nil"/>
              <w:bottom w:val="single" w:sz="4" w:space="0" w:color="000000"/>
              <w:right w:val="single" w:sz="4" w:space="0" w:color="000000"/>
            </w:tcBorders>
            <w:shd w:val="clear" w:color="auto" w:fill="auto"/>
            <w:vAlign w:val="bottom"/>
            <w:hideMark/>
          </w:tcPr>
          <w:p w14:paraId="7672C90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D6 - </w:t>
            </w:r>
            <w:proofErr w:type="spellStart"/>
            <w:r w:rsidRPr="006726D8">
              <w:rPr>
                <w:rFonts w:ascii="Times New Roman" w:eastAsia="Times New Roman" w:hAnsi="Times New Roman" w:cs="Times New Roman"/>
                <w:sz w:val="24"/>
                <w:szCs w:val="24"/>
                <w:lang w:eastAsia="hr-HR"/>
              </w:rPr>
              <w:t>Radenići</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2C9644BE"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3300,00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1BD7FFF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w:t>
            </w:r>
          </w:p>
        </w:tc>
      </w:tr>
      <w:tr w:rsidR="006726D8" w:rsidRPr="006726D8" w14:paraId="1E704838"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E180B7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NC-RI2</w:t>
            </w:r>
          </w:p>
        </w:tc>
        <w:tc>
          <w:tcPr>
            <w:tcW w:w="1520" w:type="dxa"/>
            <w:tcBorders>
              <w:top w:val="nil"/>
              <w:left w:val="nil"/>
              <w:bottom w:val="single" w:sz="4" w:space="0" w:color="000000"/>
              <w:right w:val="single" w:sz="4" w:space="0" w:color="000000"/>
            </w:tcBorders>
            <w:shd w:val="clear" w:color="auto" w:fill="auto"/>
            <w:vAlign w:val="bottom"/>
            <w:hideMark/>
          </w:tcPr>
          <w:p w14:paraId="7B7C334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2005 k.o. Ribnik</w:t>
            </w:r>
          </w:p>
        </w:tc>
        <w:tc>
          <w:tcPr>
            <w:tcW w:w="1256" w:type="dxa"/>
            <w:tcBorders>
              <w:top w:val="nil"/>
              <w:left w:val="nil"/>
              <w:bottom w:val="single" w:sz="4" w:space="0" w:color="000000"/>
              <w:right w:val="single" w:sz="4" w:space="0" w:color="000000"/>
            </w:tcBorders>
            <w:shd w:val="clear" w:color="auto" w:fill="auto"/>
            <w:vAlign w:val="bottom"/>
            <w:hideMark/>
          </w:tcPr>
          <w:p w14:paraId="66C76E2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Ribnik</w:t>
            </w:r>
          </w:p>
        </w:tc>
        <w:tc>
          <w:tcPr>
            <w:tcW w:w="2847" w:type="dxa"/>
            <w:tcBorders>
              <w:top w:val="nil"/>
              <w:left w:val="nil"/>
              <w:bottom w:val="single" w:sz="4" w:space="0" w:color="000000"/>
              <w:right w:val="single" w:sz="4" w:space="0" w:color="000000"/>
            </w:tcBorders>
            <w:shd w:val="clear" w:color="auto" w:fill="auto"/>
            <w:vAlign w:val="bottom"/>
            <w:hideMark/>
          </w:tcPr>
          <w:p w14:paraId="0BDA904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D6 - odvojak Skradski</w:t>
            </w:r>
          </w:p>
        </w:tc>
        <w:tc>
          <w:tcPr>
            <w:tcW w:w="1166" w:type="dxa"/>
            <w:tcBorders>
              <w:top w:val="nil"/>
              <w:left w:val="nil"/>
              <w:bottom w:val="single" w:sz="4" w:space="0" w:color="000000"/>
              <w:right w:val="single" w:sz="4" w:space="0" w:color="000000"/>
            </w:tcBorders>
            <w:shd w:val="clear" w:color="auto" w:fill="auto"/>
            <w:vAlign w:val="bottom"/>
            <w:hideMark/>
          </w:tcPr>
          <w:p w14:paraId="5ADE157D"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70,00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14EB358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345CE8B2"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48F423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NC-RI3</w:t>
            </w:r>
          </w:p>
        </w:tc>
        <w:tc>
          <w:tcPr>
            <w:tcW w:w="1520" w:type="dxa"/>
            <w:tcBorders>
              <w:top w:val="nil"/>
              <w:left w:val="nil"/>
              <w:bottom w:val="single" w:sz="4" w:space="0" w:color="000000"/>
              <w:right w:val="single" w:sz="4" w:space="0" w:color="000000"/>
            </w:tcBorders>
            <w:shd w:val="clear" w:color="auto" w:fill="auto"/>
            <w:vAlign w:val="bottom"/>
            <w:hideMark/>
          </w:tcPr>
          <w:p w14:paraId="16EC28D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2005 k.o. Ribnik</w:t>
            </w:r>
          </w:p>
        </w:tc>
        <w:tc>
          <w:tcPr>
            <w:tcW w:w="1256" w:type="dxa"/>
            <w:tcBorders>
              <w:top w:val="nil"/>
              <w:left w:val="nil"/>
              <w:bottom w:val="single" w:sz="4" w:space="0" w:color="000000"/>
              <w:right w:val="single" w:sz="4" w:space="0" w:color="000000"/>
            </w:tcBorders>
            <w:shd w:val="clear" w:color="auto" w:fill="auto"/>
            <w:vAlign w:val="bottom"/>
            <w:hideMark/>
          </w:tcPr>
          <w:p w14:paraId="7CE6EF4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Ribnik</w:t>
            </w:r>
          </w:p>
        </w:tc>
        <w:tc>
          <w:tcPr>
            <w:tcW w:w="2847" w:type="dxa"/>
            <w:tcBorders>
              <w:top w:val="nil"/>
              <w:left w:val="nil"/>
              <w:bottom w:val="single" w:sz="4" w:space="0" w:color="000000"/>
              <w:right w:val="single" w:sz="4" w:space="0" w:color="000000"/>
            </w:tcBorders>
            <w:shd w:val="clear" w:color="auto" w:fill="auto"/>
            <w:vAlign w:val="bottom"/>
            <w:hideMark/>
          </w:tcPr>
          <w:p w14:paraId="4275913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Skradski - Stipan</w:t>
            </w:r>
          </w:p>
        </w:tc>
        <w:tc>
          <w:tcPr>
            <w:tcW w:w="1166" w:type="dxa"/>
            <w:tcBorders>
              <w:top w:val="nil"/>
              <w:left w:val="nil"/>
              <w:bottom w:val="single" w:sz="4" w:space="0" w:color="000000"/>
              <w:right w:val="single" w:sz="4" w:space="0" w:color="000000"/>
            </w:tcBorders>
            <w:shd w:val="clear" w:color="auto" w:fill="auto"/>
            <w:vAlign w:val="bottom"/>
            <w:hideMark/>
          </w:tcPr>
          <w:p w14:paraId="334FD2F4"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185C9F6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650E87E7" w14:textId="77777777" w:rsidTr="00220FB7">
        <w:trPr>
          <w:gridAfter w:val="1"/>
          <w:wAfter w:w="142" w:type="dxa"/>
          <w:trHeight w:val="96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6B57D52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NC-RI4</w:t>
            </w:r>
          </w:p>
        </w:tc>
        <w:tc>
          <w:tcPr>
            <w:tcW w:w="1520" w:type="dxa"/>
            <w:tcBorders>
              <w:top w:val="nil"/>
              <w:left w:val="nil"/>
              <w:bottom w:val="single" w:sz="4" w:space="0" w:color="000000"/>
              <w:right w:val="single" w:sz="4" w:space="0" w:color="000000"/>
            </w:tcBorders>
            <w:shd w:val="clear" w:color="auto" w:fill="auto"/>
            <w:vAlign w:val="bottom"/>
            <w:hideMark/>
          </w:tcPr>
          <w:p w14:paraId="2399D10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2008 k.o. Ribnik (2008, 2009, 3/2, 30, 2012, 2014 i 2016)</w:t>
            </w:r>
          </w:p>
        </w:tc>
        <w:tc>
          <w:tcPr>
            <w:tcW w:w="1256" w:type="dxa"/>
            <w:tcBorders>
              <w:top w:val="nil"/>
              <w:left w:val="nil"/>
              <w:bottom w:val="single" w:sz="4" w:space="0" w:color="000000"/>
              <w:right w:val="single" w:sz="4" w:space="0" w:color="000000"/>
            </w:tcBorders>
            <w:shd w:val="clear" w:color="auto" w:fill="auto"/>
            <w:vAlign w:val="bottom"/>
            <w:hideMark/>
          </w:tcPr>
          <w:p w14:paraId="5EF4BD8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Ribnik</w:t>
            </w:r>
          </w:p>
        </w:tc>
        <w:tc>
          <w:tcPr>
            <w:tcW w:w="2847" w:type="dxa"/>
            <w:tcBorders>
              <w:top w:val="nil"/>
              <w:left w:val="nil"/>
              <w:bottom w:val="single" w:sz="4" w:space="0" w:color="000000"/>
              <w:right w:val="single" w:sz="4" w:space="0" w:color="000000"/>
            </w:tcBorders>
            <w:shd w:val="clear" w:color="auto" w:fill="auto"/>
            <w:vAlign w:val="bottom"/>
            <w:hideMark/>
          </w:tcPr>
          <w:p w14:paraId="6E16CE0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 D6 - Stari grad -</w:t>
            </w:r>
            <w:proofErr w:type="spellStart"/>
            <w:r w:rsidRPr="006726D8">
              <w:rPr>
                <w:rFonts w:ascii="Times New Roman" w:eastAsia="Times New Roman" w:hAnsi="Times New Roman" w:cs="Times New Roman"/>
                <w:sz w:val="24"/>
                <w:szCs w:val="24"/>
                <w:lang w:eastAsia="hr-HR"/>
              </w:rPr>
              <w:t>Baić-Tržok</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7BEB16BE"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950,00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4D4716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1CF65F2F"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98097C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NC-RI6</w:t>
            </w:r>
          </w:p>
        </w:tc>
        <w:tc>
          <w:tcPr>
            <w:tcW w:w="1520" w:type="dxa"/>
            <w:tcBorders>
              <w:top w:val="nil"/>
              <w:left w:val="nil"/>
              <w:bottom w:val="single" w:sz="4" w:space="0" w:color="000000"/>
              <w:right w:val="single" w:sz="4" w:space="0" w:color="000000"/>
            </w:tcBorders>
            <w:shd w:val="clear" w:color="auto" w:fill="auto"/>
            <w:vAlign w:val="bottom"/>
            <w:hideMark/>
          </w:tcPr>
          <w:p w14:paraId="554CD9C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2017 k.o. Ribnik</w:t>
            </w:r>
          </w:p>
        </w:tc>
        <w:tc>
          <w:tcPr>
            <w:tcW w:w="1256" w:type="dxa"/>
            <w:tcBorders>
              <w:top w:val="nil"/>
              <w:left w:val="nil"/>
              <w:bottom w:val="single" w:sz="4" w:space="0" w:color="000000"/>
              <w:right w:val="single" w:sz="4" w:space="0" w:color="000000"/>
            </w:tcBorders>
            <w:shd w:val="clear" w:color="auto" w:fill="auto"/>
            <w:vAlign w:val="bottom"/>
            <w:hideMark/>
          </w:tcPr>
          <w:p w14:paraId="004CAC8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Ribnik</w:t>
            </w:r>
          </w:p>
        </w:tc>
        <w:tc>
          <w:tcPr>
            <w:tcW w:w="2847" w:type="dxa"/>
            <w:tcBorders>
              <w:top w:val="nil"/>
              <w:left w:val="nil"/>
              <w:bottom w:val="single" w:sz="4" w:space="0" w:color="000000"/>
              <w:right w:val="single" w:sz="4" w:space="0" w:color="000000"/>
            </w:tcBorders>
            <w:shd w:val="clear" w:color="auto" w:fill="auto"/>
            <w:vAlign w:val="bottom"/>
            <w:hideMark/>
          </w:tcPr>
          <w:p w14:paraId="1884423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veterinarska stanica -Dolinar</w:t>
            </w:r>
          </w:p>
        </w:tc>
        <w:tc>
          <w:tcPr>
            <w:tcW w:w="1166" w:type="dxa"/>
            <w:tcBorders>
              <w:top w:val="nil"/>
              <w:left w:val="nil"/>
              <w:bottom w:val="single" w:sz="4" w:space="0" w:color="000000"/>
              <w:right w:val="single" w:sz="4" w:space="0" w:color="000000"/>
            </w:tcBorders>
            <w:shd w:val="clear" w:color="auto" w:fill="auto"/>
            <w:vAlign w:val="bottom"/>
            <w:hideMark/>
          </w:tcPr>
          <w:p w14:paraId="24EDEDAA"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56C349E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476D3E09"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2AE601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NC-RI7</w:t>
            </w:r>
          </w:p>
        </w:tc>
        <w:tc>
          <w:tcPr>
            <w:tcW w:w="1520" w:type="dxa"/>
            <w:tcBorders>
              <w:top w:val="nil"/>
              <w:left w:val="nil"/>
              <w:bottom w:val="single" w:sz="4" w:space="0" w:color="000000"/>
              <w:right w:val="single" w:sz="4" w:space="0" w:color="000000"/>
            </w:tcBorders>
            <w:shd w:val="clear" w:color="auto" w:fill="auto"/>
            <w:vAlign w:val="bottom"/>
            <w:hideMark/>
          </w:tcPr>
          <w:p w14:paraId="66AA5B2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2003 k.o. Ribnik</w:t>
            </w:r>
          </w:p>
        </w:tc>
        <w:tc>
          <w:tcPr>
            <w:tcW w:w="1256" w:type="dxa"/>
            <w:tcBorders>
              <w:top w:val="nil"/>
              <w:left w:val="nil"/>
              <w:bottom w:val="single" w:sz="4" w:space="0" w:color="000000"/>
              <w:right w:val="single" w:sz="4" w:space="0" w:color="000000"/>
            </w:tcBorders>
            <w:shd w:val="clear" w:color="auto" w:fill="auto"/>
            <w:vAlign w:val="bottom"/>
            <w:hideMark/>
          </w:tcPr>
          <w:p w14:paraId="3076E0F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Ribnik</w:t>
            </w:r>
          </w:p>
        </w:tc>
        <w:tc>
          <w:tcPr>
            <w:tcW w:w="2847" w:type="dxa"/>
            <w:tcBorders>
              <w:top w:val="nil"/>
              <w:left w:val="nil"/>
              <w:bottom w:val="single" w:sz="4" w:space="0" w:color="000000"/>
              <w:right w:val="single" w:sz="4" w:space="0" w:color="000000"/>
            </w:tcBorders>
            <w:shd w:val="clear" w:color="auto" w:fill="auto"/>
            <w:vAlign w:val="bottom"/>
            <w:hideMark/>
          </w:tcPr>
          <w:p w14:paraId="5BA17E1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D6 - zdravstvena </w:t>
            </w:r>
            <w:proofErr w:type="spellStart"/>
            <w:r w:rsidRPr="006726D8">
              <w:rPr>
                <w:rFonts w:ascii="Times New Roman" w:eastAsia="Times New Roman" w:hAnsi="Times New Roman" w:cs="Times New Roman"/>
                <w:sz w:val="24"/>
                <w:szCs w:val="24"/>
                <w:lang w:eastAsia="hr-HR"/>
              </w:rPr>
              <w:t>amulanta</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5D6ECC5C"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EA2D25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3EAE3C2A"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44F1A9A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NC-RI8</w:t>
            </w:r>
          </w:p>
        </w:tc>
        <w:tc>
          <w:tcPr>
            <w:tcW w:w="1520" w:type="dxa"/>
            <w:tcBorders>
              <w:top w:val="nil"/>
              <w:left w:val="nil"/>
              <w:bottom w:val="single" w:sz="4" w:space="0" w:color="000000"/>
              <w:right w:val="single" w:sz="4" w:space="0" w:color="000000"/>
            </w:tcBorders>
            <w:shd w:val="clear" w:color="auto" w:fill="auto"/>
            <w:vAlign w:val="bottom"/>
            <w:hideMark/>
          </w:tcPr>
          <w:p w14:paraId="0607137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2003 k.o. Ribnik</w:t>
            </w:r>
          </w:p>
        </w:tc>
        <w:tc>
          <w:tcPr>
            <w:tcW w:w="1256" w:type="dxa"/>
            <w:tcBorders>
              <w:top w:val="nil"/>
              <w:left w:val="nil"/>
              <w:bottom w:val="single" w:sz="4" w:space="0" w:color="000000"/>
              <w:right w:val="single" w:sz="4" w:space="0" w:color="000000"/>
            </w:tcBorders>
            <w:shd w:val="clear" w:color="auto" w:fill="auto"/>
            <w:vAlign w:val="bottom"/>
            <w:hideMark/>
          </w:tcPr>
          <w:p w14:paraId="58835A6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Ribnik</w:t>
            </w:r>
          </w:p>
        </w:tc>
        <w:tc>
          <w:tcPr>
            <w:tcW w:w="2847" w:type="dxa"/>
            <w:tcBorders>
              <w:top w:val="nil"/>
              <w:left w:val="nil"/>
              <w:bottom w:val="single" w:sz="4" w:space="0" w:color="000000"/>
              <w:right w:val="single" w:sz="4" w:space="0" w:color="000000"/>
            </w:tcBorders>
            <w:shd w:val="clear" w:color="auto" w:fill="auto"/>
            <w:vAlign w:val="bottom"/>
            <w:hideMark/>
          </w:tcPr>
          <w:p w14:paraId="422F2F6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Mržljak</w:t>
            </w:r>
            <w:proofErr w:type="spellEnd"/>
            <w:r w:rsidRPr="006726D8">
              <w:rPr>
                <w:rFonts w:ascii="Times New Roman" w:eastAsia="Times New Roman" w:hAnsi="Times New Roman" w:cs="Times New Roman"/>
                <w:sz w:val="24"/>
                <w:szCs w:val="24"/>
                <w:lang w:eastAsia="hr-HR"/>
              </w:rPr>
              <w:t xml:space="preserve"> - Novosel</w:t>
            </w:r>
          </w:p>
        </w:tc>
        <w:tc>
          <w:tcPr>
            <w:tcW w:w="1166" w:type="dxa"/>
            <w:tcBorders>
              <w:top w:val="nil"/>
              <w:left w:val="nil"/>
              <w:bottom w:val="single" w:sz="4" w:space="0" w:color="000000"/>
              <w:right w:val="single" w:sz="4" w:space="0" w:color="000000"/>
            </w:tcBorders>
            <w:shd w:val="clear" w:color="auto" w:fill="auto"/>
            <w:vAlign w:val="bottom"/>
            <w:hideMark/>
          </w:tcPr>
          <w:p w14:paraId="2739648C"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200,00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5FD30D3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4241B503"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D46DA8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NC-RI9</w:t>
            </w:r>
          </w:p>
        </w:tc>
        <w:tc>
          <w:tcPr>
            <w:tcW w:w="1520" w:type="dxa"/>
            <w:tcBorders>
              <w:top w:val="nil"/>
              <w:left w:val="nil"/>
              <w:bottom w:val="single" w:sz="4" w:space="0" w:color="000000"/>
              <w:right w:val="single" w:sz="4" w:space="0" w:color="000000"/>
            </w:tcBorders>
            <w:shd w:val="clear" w:color="auto" w:fill="auto"/>
            <w:vAlign w:val="bottom"/>
            <w:hideMark/>
          </w:tcPr>
          <w:p w14:paraId="623AE4A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2011. k.o. Ribnik</w:t>
            </w:r>
          </w:p>
        </w:tc>
        <w:tc>
          <w:tcPr>
            <w:tcW w:w="1256" w:type="dxa"/>
            <w:tcBorders>
              <w:top w:val="nil"/>
              <w:left w:val="nil"/>
              <w:bottom w:val="single" w:sz="4" w:space="0" w:color="000000"/>
              <w:right w:val="single" w:sz="4" w:space="0" w:color="000000"/>
            </w:tcBorders>
            <w:shd w:val="clear" w:color="auto" w:fill="auto"/>
            <w:vAlign w:val="bottom"/>
            <w:hideMark/>
          </w:tcPr>
          <w:p w14:paraId="0863CD6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Ribnik</w:t>
            </w:r>
          </w:p>
        </w:tc>
        <w:tc>
          <w:tcPr>
            <w:tcW w:w="2847" w:type="dxa"/>
            <w:tcBorders>
              <w:top w:val="nil"/>
              <w:left w:val="nil"/>
              <w:bottom w:val="single" w:sz="4" w:space="0" w:color="000000"/>
              <w:right w:val="single" w:sz="4" w:space="0" w:color="000000"/>
            </w:tcBorders>
            <w:shd w:val="clear" w:color="auto" w:fill="auto"/>
            <w:vAlign w:val="bottom"/>
            <w:hideMark/>
          </w:tcPr>
          <w:p w14:paraId="77CC2C0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Školski put</w:t>
            </w:r>
          </w:p>
        </w:tc>
        <w:tc>
          <w:tcPr>
            <w:tcW w:w="1166" w:type="dxa"/>
            <w:tcBorders>
              <w:top w:val="nil"/>
              <w:left w:val="nil"/>
              <w:bottom w:val="single" w:sz="4" w:space="0" w:color="000000"/>
              <w:right w:val="single" w:sz="4" w:space="0" w:color="000000"/>
            </w:tcBorders>
            <w:shd w:val="clear" w:color="auto" w:fill="auto"/>
            <w:vAlign w:val="bottom"/>
            <w:hideMark/>
          </w:tcPr>
          <w:p w14:paraId="6EC2F90A"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470,00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48D8DA7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 makadam</w:t>
            </w:r>
          </w:p>
        </w:tc>
      </w:tr>
      <w:tr w:rsidR="006726D8" w:rsidRPr="006726D8" w14:paraId="2AB82AAC" w14:textId="77777777" w:rsidTr="00220FB7">
        <w:trPr>
          <w:gridAfter w:val="1"/>
          <w:wAfter w:w="142" w:type="dxa"/>
          <w:trHeight w:val="1005"/>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6DCA0D4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NC-SO1</w:t>
            </w:r>
          </w:p>
        </w:tc>
        <w:tc>
          <w:tcPr>
            <w:tcW w:w="1520" w:type="dxa"/>
            <w:tcBorders>
              <w:top w:val="nil"/>
              <w:left w:val="nil"/>
              <w:bottom w:val="single" w:sz="4" w:space="0" w:color="000000"/>
              <w:right w:val="single" w:sz="4" w:space="0" w:color="000000"/>
            </w:tcBorders>
            <w:shd w:val="clear" w:color="auto" w:fill="auto"/>
            <w:vAlign w:val="bottom"/>
            <w:hideMark/>
          </w:tcPr>
          <w:p w14:paraId="7B6B564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1985, dio 1986, dio 1987, 1989, 452/2 k.o. Ribnik</w:t>
            </w:r>
          </w:p>
        </w:tc>
        <w:tc>
          <w:tcPr>
            <w:tcW w:w="1256" w:type="dxa"/>
            <w:tcBorders>
              <w:top w:val="nil"/>
              <w:left w:val="nil"/>
              <w:bottom w:val="single" w:sz="4" w:space="0" w:color="000000"/>
              <w:right w:val="single" w:sz="4" w:space="0" w:color="000000"/>
            </w:tcBorders>
            <w:shd w:val="clear" w:color="auto" w:fill="auto"/>
            <w:vAlign w:val="bottom"/>
            <w:hideMark/>
          </w:tcPr>
          <w:p w14:paraId="5FDA79C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Sopčić Vrh</w:t>
            </w:r>
          </w:p>
        </w:tc>
        <w:tc>
          <w:tcPr>
            <w:tcW w:w="2847" w:type="dxa"/>
            <w:tcBorders>
              <w:top w:val="nil"/>
              <w:left w:val="nil"/>
              <w:bottom w:val="single" w:sz="4" w:space="0" w:color="000000"/>
              <w:right w:val="single" w:sz="4" w:space="0" w:color="000000"/>
            </w:tcBorders>
            <w:shd w:val="clear" w:color="auto" w:fill="auto"/>
            <w:vAlign w:val="bottom"/>
            <w:hideMark/>
          </w:tcPr>
          <w:p w14:paraId="5B7F7F5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mljekara - </w:t>
            </w:r>
            <w:proofErr w:type="spellStart"/>
            <w:r w:rsidRPr="006726D8">
              <w:rPr>
                <w:rFonts w:ascii="Times New Roman" w:eastAsia="Times New Roman" w:hAnsi="Times New Roman" w:cs="Times New Roman"/>
                <w:sz w:val="24"/>
                <w:szCs w:val="24"/>
                <w:lang w:eastAsia="hr-HR"/>
              </w:rPr>
              <w:t>Stubljar</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45462771"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530,00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2F64024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3D9FE000" w14:textId="77777777" w:rsidTr="00220FB7">
        <w:trPr>
          <w:gridAfter w:val="1"/>
          <w:wAfter w:w="142" w:type="dxa"/>
          <w:trHeight w:val="72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649C9E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NC-LI1</w:t>
            </w:r>
          </w:p>
        </w:tc>
        <w:tc>
          <w:tcPr>
            <w:tcW w:w="1520" w:type="dxa"/>
            <w:tcBorders>
              <w:top w:val="nil"/>
              <w:left w:val="nil"/>
              <w:bottom w:val="single" w:sz="4" w:space="0" w:color="000000"/>
              <w:right w:val="single" w:sz="4" w:space="0" w:color="000000"/>
            </w:tcBorders>
            <w:shd w:val="clear" w:color="auto" w:fill="auto"/>
            <w:vAlign w:val="bottom"/>
            <w:hideMark/>
          </w:tcPr>
          <w:p w14:paraId="07D345F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2300, 2509, 2538, 2046 k.o. Lipnik</w:t>
            </w:r>
          </w:p>
        </w:tc>
        <w:tc>
          <w:tcPr>
            <w:tcW w:w="1256" w:type="dxa"/>
            <w:tcBorders>
              <w:top w:val="nil"/>
              <w:left w:val="nil"/>
              <w:bottom w:val="single" w:sz="4" w:space="0" w:color="000000"/>
              <w:right w:val="single" w:sz="4" w:space="0" w:color="000000"/>
            </w:tcBorders>
            <w:shd w:val="clear" w:color="auto" w:fill="auto"/>
            <w:vAlign w:val="bottom"/>
            <w:hideMark/>
          </w:tcPr>
          <w:p w14:paraId="4F30AEA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19AA5D1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Pobijenka</w:t>
            </w:r>
            <w:proofErr w:type="spellEnd"/>
            <w:r w:rsidRPr="006726D8">
              <w:rPr>
                <w:rFonts w:ascii="Times New Roman" w:eastAsia="Times New Roman" w:hAnsi="Times New Roman" w:cs="Times New Roman"/>
                <w:sz w:val="24"/>
                <w:szCs w:val="24"/>
                <w:lang w:eastAsia="hr-HR"/>
              </w:rPr>
              <w:t xml:space="preserve"> - Klemenčić</w:t>
            </w:r>
          </w:p>
        </w:tc>
        <w:tc>
          <w:tcPr>
            <w:tcW w:w="1166" w:type="dxa"/>
            <w:tcBorders>
              <w:top w:val="nil"/>
              <w:left w:val="nil"/>
              <w:bottom w:val="single" w:sz="4" w:space="0" w:color="000000"/>
              <w:right w:val="single" w:sz="4" w:space="0" w:color="000000"/>
            </w:tcBorders>
            <w:shd w:val="clear" w:color="auto" w:fill="auto"/>
            <w:vAlign w:val="bottom"/>
            <w:hideMark/>
          </w:tcPr>
          <w:p w14:paraId="37C3372B"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2820,00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57283C5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29DB75EE"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961264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NC-LI2</w:t>
            </w:r>
          </w:p>
        </w:tc>
        <w:tc>
          <w:tcPr>
            <w:tcW w:w="1520" w:type="dxa"/>
            <w:tcBorders>
              <w:top w:val="nil"/>
              <w:left w:val="nil"/>
              <w:bottom w:val="single" w:sz="4" w:space="0" w:color="000000"/>
              <w:right w:val="single" w:sz="4" w:space="0" w:color="000000"/>
            </w:tcBorders>
            <w:shd w:val="clear" w:color="auto" w:fill="auto"/>
            <w:vAlign w:val="bottom"/>
            <w:hideMark/>
          </w:tcPr>
          <w:p w14:paraId="5F06808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2544 k.o. Lipnik</w:t>
            </w:r>
          </w:p>
        </w:tc>
        <w:tc>
          <w:tcPr>
            <w:tcW w:w="1256" w:type="dxa"/>
            <w:tcBorders>
              <w:top w:val="nil"/>
              <w:left w:val="nil"/>
              <w:bottom w:val="single" w:sz="4" w:space="0" w:color="000000"/>
              <w:right w:val="single" w:sz="4" w:space="0" w:color="000000"/>
            </w:tcBorders>
            <w:shd w:val="clear" w:color="auto" w:fill="auto"/>
            <w:vAlign w:val="bottom"/>
            <w:hideMark/>
          </w:tcPr>
          <w:p w14:paraId="177DBC3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4DAA8FE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Tomašić</w:t>
            </w:r>
          </w:p>
        </w:tc>
        <w:tc>
          <w:tcPr>
            <w:tcW w:w="1166" w:type="dxa"/>
            <w:tcBorders>
              <w:top w:val="nil"/>
              <w:left w:val="nil"/>
              <w:bottom w:val="single" w:sz="4" w:space="0" w:color="000000"/>
              <w:right w:val="single" w:sz="4" w:space="0" w:color="000000"/>
            </w:tcBorders>
            <w:shd w:val="clear" w:color="auto" w:fill="auto"/>
            <w:vAlign w:val="bottom"/>
            <w:hideMark/>
          </w:tcPr>
          <w:p w14:paraId="235E74EB"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9B82E7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60E70194"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6347F81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NC-LI3</w:t>
            </w:r>
          </w:p>
        </w:tc>
        <w:tc>
          <w:tcPr>
            <w:tcW w:w="1520" w:type="dxa"/>
            <w:tcBorders>
              <w:top w:val="nil"/>
              <w:left w:val="nil"/>
              <w:bottom w:val="single" w:sz="4" w:space="0" w:color="000000"/>
              <w:right w:val="single" w:sz="4" w:space="0" w:color="000000"/>
            </w:tcBorders>
            <w:shd w:val="clear" w:color="auto" w:fill="auto"/>
            <w:vAlign w:val="bottom"/>
            <w:hideMark/>
          </w:tcPr>
          <w:p w14:paraId="5B06436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2544 k.o. Lipnik</w:t>
            </w:r>
          </w:p>
        </w:tc>
        <w:tc>
          <w:tcPr>
            <w:tcW w:w="1256" w:type="dxa"/>
            <w:tcBorders>
              <w:top w:val="nil"/>
              <w:left w:val="nil"/>
              <w:bottom w:val="single" w:sz="4" w:space="0" w:color="000000"/>
              <w:right w:val="single" w:sz="4" w:space="0" w:color="000000"/>
            </w:tcBorders>
            <w:shd w:val="clear" w:color="auto" w:fill="auto"/>
            <w:vAlign w:val="bottom"/>
            <w:hideMark/>
          </w:tcPr>
          <w:p w14:paraId="1A54C29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40B95A6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Topalović</w:t>
            </w:r>
          </w:p>
        </w:tc>
        <w:tc>
          <w:tcPr>
            <w:tcW w:w="1166" w:type="dxa"/>
            <w:tcBorders>
              <w:top w:val="nil"/>
              <w:left w:val="nil"/>
              <w:bottom w:val="single" w:sz="4" w:space="0" w:color="000000"/>
              <w:right w:val="single" w:sz="4" w:space="0" w:color="000000"/>
            </w:tcBorders>
            <w:shd w:val="clear" w:color="auto" w:fill="auto"/>
            <w:vAlign w:val="bottom"/>
            <w:hideMark/>
          </w:tcPr>
          <w:p w14:paraId="21CE8C9F"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400,000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BF569C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29E0BE33"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19347D4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NC-LI4</w:t>
            </w:r>
          </w:p>
        </w:tc>
        <w:tc>
          <w:tcPr>
            <w:tcW w:w="1520" w:type="dxa"/>
            <w:tcBorders>
              <w:top w:val="nil"/>
              <w:left w:val="nil"/>
              <w:bottom w:val="single" w:sz="4" w:space="0" w:color="000000"/>
              <w:right w:val="single" w:sz="4" w:space="0" w:color="000000"/>
            </w:tcBorders>
            <w:shd w:val="clear" w:color="auto" w:fill="auto"/>
            <w:vAlign w:val="bottom"/>
            <w:hideMark/>
          </w:tcPr>
          <w:p w14:paraId="0DB6157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2548 k.o. Lipnik</w:t>
            </w:r>
          </w:p>
        </w:tc>
        <w:tc>
          <w:tcPr>
            <w:tcW w:w="1256" w:type="dxa"/>
            <w:tcBorders>
              <w:top w:val="nil"/>
              <w:left w:val="nil"/>
              <w:bottom w:val="single" w:sz="4" w:space="0" w:color="000000"/>
              <w:right w:val="single" w:sz="4" w:space="0" w:color="000000"/>
            </w:tcBorders>
            <w:shd w:val="clear" w:color="auto" w:fill="auto"/>
            <w:vAlign w:val="bottom"/>
            <w:hideMark/>
          </w:tcPr>
          <w:p w14:paraId="1D610F9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2FA05D5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Jarnević</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362996A4"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420,00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484E8B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32914A4E"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2DED7EF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lastRenderedPageBreak/>
              <w:t>NC-LI5</w:t>
            </w:r>
          </w:p>
        </w:tc>
        <w:tc>
          <w:tcPr>
            <w:tcW w:w="1520" w:type="dxa"/>
            <w:tcBorders>
              <w:top w:val="nil"/>
              <w:left w:val="nil"/>
              <w:bottom w:val="single" w:sz="4" w:space="0" w:color="000000"/>
              <w:right w:val="single" w:sz="4" w:space="0" w:color="000000"/>
            </w:tcBorders>
            <w:shd w:val="clear" w:color="auto" w:fill="auto"/>
            <w:vAlign w:val="bottom"/>
            <w:hideMark/>
          </w:tcPr>
          <w:p w14:paraId="0B2CE52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2539, 2540 k.o. Lipnik</w:t>
            </w:r>
          </w:p>
        </w:tc>
        <w:tc>
          <w:tcPr>
            <w:tcW w:w="1256" w:type="dxa"/>
            <w:tcBorders>
              <w:top w:val="nil"/>
              <w:left w:val="nil"/>
              <w:bottom w:val="single" w:sz="4" w:space="0" w:color="000000"/>
              <w:right w:val="single" w:sz="4" w:space="0" w:color="000000"/>
            </w:tcBorders>
            <w:shd w:val="clear" w:color="auto" w:fill="auto"/>
            <w:vAlign w:val="bottom"/>
            <w:hideMark/>
          </w:tcPr>
          <w:p w14:paraId="545F188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5F3DB2D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Skradski</w:t>
            </w:r>
          </w:p>
        </w:tc>
        <w:tc>
          <w:tcPr>
            <w:tcW w:w="1166" w:type="dxa"/>
            <w:tcBorders>
              <w:top w:val="nil"/>
              <w:left w:val="nil"/>
              <w:bottom w:val="single" w:sz="4" w:space="0" w:color="000000"/>
              <w:right w:val="single" w:sz="4" w:space="0" w:color="000000"/>
            </w:tcBorders>
            <w:shd w:val="clear" w:color="auto" w:fill="auto"/>
            <w:vAlign w:val="bottom"/>
            <w:hideMark/>
          </w:tcPr>
          <w:p w14:paraId="5D029EDF"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190,00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4895B6C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38192B25" w14:textId="77777777" w:rsidTr="00220FB7">
        <w:trPr>
          <w:gridAfter w:val="1"/>
          <w:wAfter w:w="142" w:type="dxa"/>
          <w:trHeight w:val="51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0ADC68A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NC-LI6</w:t>
            </w:r>
          </w:p>
        </w:tc>
        <w:tc>
          <w:tcPr>
            <w:tcW w:w="1520" w:type="dxa"/>
            <w:tcBorders>
              <w:top w:val="nil"/>
              <w:left w:val="nil"/>
              <w:bottom w:val="single" w:sz="4" w:space="0" w:color="000000"/>
              <w:right w:val="single" w:sz="4" w:space="0" w:color="000000"/>
            </w:tcBorders>
            <w:shd w:val="clear" w:color="auto" w:fill="auto"/>
            <w:vAlign w:val="bottom"/>
            <w:hideMark/>
          </w:tcPr>
          <w:p w14:paraId="44A7B21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2540, 2543, 2542 k.o. Lipnik</w:t>
            </w:r>
          </w:p>
        </w:tc>
        <w:tc>
          <w:tcPr>
            <w:tcW w:w="1256" w:type="dxa"/>
            <w:tcBorders>
              <w:top w:val="nil"/>
              <w:left w:val="nil"/>
              <w:bottom w:val="single" w:sz="4" w:space="0" w:color="000000"/>
              <w:right w:val="single" w:sz="4" w:space="0" w:color="000000"/>
            </w:tcBorders>
            <w:shd w:val="clear" w:color="auto" w:fill="auto"/>
            <w:vAlign w:val="bottom"/>
            <w:hideMark/>
          </w:tcPr>
          <w:p w14:paraId="7068445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6B12C6F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Šneler</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4A67302B"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120,00</w:t>
            </w:r>
          </w:p>
        </w:tc>
        <w:tc>
          <w:tcPr>
            <w:tcW w:w="1701" w:type="dxa"/>
            <w:gridSpan w:val="2"/>
            <w:tcBorders>
              <w:top w:val="nil"/>
              <w:left w:val="nil"/>
              <w:bottom w:val="single" w:sz="4" w:space="0" w:color="000000"/>
              <w:right w:val="single" w:sz="4" w:space="0" w:color="000000"/>
            </w:tcBorders>
            <w:shd w:val="clear" w:color="auto" w:fill="auto"/>
            <w:vAlign w:val="center"/>
            <w:hideMark/>
          </w:tcPr>
          <w:p w14:paraId="73AFBE0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2817D5C2"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898EAC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NC-LI7</w:t>
            </w:r>
          </w:p>
        </w:tc>
        <w:tc>
          <w:tcPr>
            <w:tcW w:w="1520" w:type="dxa"/>
            <w:tcBorders>
              <w:top w:val="nil"/>
              <w:left w:val="nil"/>
              <w:bottom w:val="single" w:sz="4" w:space="0" w:color="000000"/>
              <w:right w:val="single" w:sz="4" w:space="0" w:color="000000"/>
            </w:tcBorders>
            <w:shd w:val="clear" w:color="auto" w:fill="auto"/>
            <w:vAlign w:val="bottom"/>
            <w:hideMark/>
          </w:tcPr>
          <w:p w14:paraId="5D74BBC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2511 k.o. Lipnik</w:t>
            </w:r>
          </w:p>
        </w:tc>
        <w:tc>
          <w:tcPr>
            <w:tcW w:w="1256" w:type="dxa"/>
            <w:tcBorders>
              <w:top w:val="nil"/>
              <w:left w:val="nil"/>
              <w:bottom w:val="single" w:sz="4" w:space="0" w:color="000000"/>
              <w:right w:val="single" w:sz="4" w:space="0" w:color="000000"/>
            </w:tcBorders>
            <w:shd w:val="clear" w:color="auto" w:fill="auto"/>
            <w:vAlign w:val="bottom"/>
            <w:hideMark/>
          </w:tcPr>
          <w:p w14:paraId="62556E9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02800C1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Dehlić</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055BBC06"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310,00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2B48EF7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2CB7F814"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57031C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NC-LI8</w:t>
            </w:r>
          </w:p>
        </w:tc>
        <w:tc>
          <w:tcPr>
            <w:tcW w:w="1520" w:type="dxa"/>
            <w:tcBorders>
              <w:top w:val="nil"/>
              <w:left w:val="nil"/>
              <w:bottom w:val="single" w:sz="4" w:space="0" w:color="000000"/>
              <w:right w:val="single" w:sz="4" w:space="0" w:color="000000"/>
            </w:tcBorders>
            <w:shd w:val="clear" w:color="auto" w:fill="auto"/>
            <w:vAlign w:val="bottom"/>
            <w:hideMark/>
          </w:tcPr>
          <w:p w14:paraId="2C328DA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2510, 2509 k.o. Lipnik</w:t>
            </w:r>
          </w:p>
        </w:tc>
        <w:tc>
          <w:tcPr>
            <w:tcW w:w="1256" w:type="dxa"/>
            <w:tcBorders>
              <w:top w:val="nil"/>
              <w:left w:val="nil"/>
              <w:bottom w:val="single" w:sz="4" w:space="0" w:color="000000"/>
              <w:right w:val="single" w:sz="4" w:space="0" w:color="000000"/>
            </w:tcBorders>
            <w:shd w:val="clear" w:color="auto" w:fill="auto"/>
            <w:vAlign w:val="bottom"/>
            <w:hideMark/>
          </w:tcPr>
          <w:p w14:paraId="2A700BB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277D539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Zona Rosulje</w:t>
            </w:r>
          </w:p>
        </w:tc>
        <w:tc>
          <w:tcPr>
            <w:tcW w:w="1166" w:type="dxa"/>
            <w:tcBorders>
              <w:top w:val="nil"/>
              <w:left w:val="nil"/>
              <w:bottom w:val="single" w:sz="4" w:space="0" w:color="000000"/>
              <w:right w:val="single" w:sz="4" w:space="0" w:color="000000"/>
            </w:tcBorders>
            <w:shd w:val="clear" w:color="auto" w:fill="auto"/>
            <w:vAlign w:val="bottom"/>
            <w:hideMark/>
          </w:tcPr>
          <w:p w14:paraId="0DFD0DAB"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660,00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400220F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 asfaltirana cesta</w:t>
            </w:r>
          </w:p>
        </w:tc>
      </w:tr>
      <w:tr w:rsidR="006726D8" w:rsidRPr="006726D8" w14:paraId="116AA550"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28B4E84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NC-LI9</w:t>
            </w:r>
          </w:p>
        </w:tc>
        <w:tc>
          <w:tcPr>
            <w:tcW w:w="1520" w:type="dxa"/>
            <w:tcBorders>
              <w:top w:val="nil"/>
              <w:left w:val="nil"/>
              <w:bottom w:val="single" w:sz="4" w:space="0" w:color="000000"/>
              <w:right w:val="single" w:sz="4" w:space="0" w:color="000000"/>
            </w:tcBorders>
            <w:shd w:val="clear" w:color="auto" w:fill="auto"/>
            <w:vAlign w:val="bottom"/>
            <w:hideMark/>
          </w:tcPr>
          <w:p w14:paraId="3F3F39B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2517 k.o. Lipnik</w:t>
            </w:r>
          </w:p>
        </w:tc>
        <w:tc>
          <w:tcPr>
            <w:tcW w:w="1256" w:type="dxa"/>
            <w:tcBorders>
              <w:top w:val="nil"/>
              <w:left w:val="nil"/>
              <w:bottom w:val="single" w:sz="4" w:space="0" w:color="000000"/>
              <w:right w:val="single" w:sz="4" w:space="0" w:color="000000"/>
            </w:tcBorders>
            <w:shd w:val="clear" w:color="auto" w:fill="auto"/>
            <w:vAlign w:val="bottom"/>
            <w:hideMark/>
          </w:tcPr>
          <w:p w14:paraId="7796FAF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7627113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od </w:t>
            </w:r>
            <w:proofErr w:type="spellStart"/>
            <w:r w:rsidRPr="006726D8">
              <w:rPr>
                <w:rFonts w:ascii="Times New Roman" w:eastAsia="Times New Roman" w:hAnsi="Times New Roman" w:cs="Times New Roman"/>
                <w:sz w:val="24"/>
                <w:szCs w:val="24"/>
                <w:lang w:eastAsia="hr-HR"/>
              </w:rPr>
              <w:t>Banjca</w:t>
            </w:r>
            <w:proofErr w:type="spellEnd"/>
            <w:r w:rsidRPr="006726D8">
              <w:rPr>
                <w:rFonts w:ascii="Times New Roman" w:eastAsia="Times New Roman" w:hAnsi="Times New Roman" w:cs="Times New Roman"/>
                <w:sz w:val="24"/>
                <w:szCs w:val="24"/>
                <w:lang w:eastAsia="hr-HR"/>
              </w:rPr>
              <w:t xml:space="preserve"> do Crkve u Lipniku</w:t>
            </w:r>
          </w:p>
        </w:tc>
        <w:tc>
          <w:tcPr>
            <w:tcW w:w="1166" w:type="dxa"/>
            <w:tcBorders>
              <w:top w:val="nil"/>
              <w:left w:val="nil"/>
              <w:bottom w:val="single" w:sz="4" w:space="0" w:color="000000"/>
              <w:right w:val="single" w:sz="4" w:space="0" w:color="000000"/>
            </w:tcBorders>
            <w:shd w:val="clear" w:color="auto" w:fill="auto"/>
            <w:vAlign w:val="bottom"/>
            <w:hideMark/>
          </w:tcPr>
          <w:p w14:paraId="53CBBD59"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450,00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4A2BE7D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0E4A4958"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43549EF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NC-LI10</w:t>
            </w:r>
          </w:p>
        </w:tc>
        <w:tc>
          <w:tcPr>
            <w:tcW w:w="1520" w:type="dxa"/>
            <w:tcBorders>
              <w:top w:val="nil"/>
              <w:left w:val="nil"/>
              <w:bottom w:val="single" w:sz="4" w:space="0" w:color="000000"/>
              <w:right w:val="single" w:sz="4" w:space="0" w:color="000000"/>
            </w:tcBorders>
            <w:shd w:val="clear" w:color="auto" w:fill="auto"/>
            <w:vAlign w:val="bottom"/>
            <w:hideMark/>
          </w:tcPr>
          <w:p w14:paraId="2064413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2514 k.o. Lipnik</w:t>
            </w:r>
          </w:p>
        </w:tc>
        <w:tc>
          <w:tcPr>
            <w:tcW w:w="1256" w:type="dxa"/>
            <w:tcBorders>
              <w:top w:val="nil"/>
              <w:left w:val="nil"/>
              <w:bottom w:val="single" w:sz="4" w:space="0" w:color="000000"/>
              <w:right w:val="single" w:sz="4" w:space="0" w:color="000000"/>
            </w:tcBorders>
            <w:shd w:val="clear" w:color="auto" w:fill="auto"/>
            <w:vAlign w:val="bottom"/>
            <w:hideMark/>
          </w:tcPr>
          <w:p w14:paraId="412633F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71A38C6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od crkve do Cara</w:t>
            </w:r>
          </w:p>
        </w:tc>
        <w:tc>
          <w:tcPr>
            <w:tcW w:w="1166" w:type="dxa"/>
            <w:tcBorders>
              <w:top w:val="nil"/>
              <w:left w:val="nil"/>
              <w:bottom w:val="single" w:sz="4" w:space="0" w:color="000000"/>
              <w:right w:val="single" w:sz="4" w:space="0" w:color="000000"/>
            </w:tcBorders>
            <w:shd w:val="clear" w:color="auto" w:fill="auto"/>
            <w:vAlign w:val="bottom"/>
            <w:hideMark/>
          </w:tcPr>
          <w:p w14:paraId="2A4E1BD1"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500,00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118DF70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w:t>
            </w:r>
          </w:p>
        </w:tc>
      </w:tr>
      <w:tr w:rsidR="006726D8" w:rsidRPr="006726D8" w14:paraId="6BECD7AB"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2EC763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NC-LI11</w:t>
            </w:r>
          </w:p>
        </w:tc>
        <w:tc>
          <w:tcPr>
            <w:tcW w:w="1520" w:type="dxa"/>
            <w:tcBorders>
              <w:top w:val="nil"/>
              <w:left w:val="nil"/>
              <w:bottom w:val="single" w:sz="4" w:space="0" w:color="000000"/>
              <w:right w:val="single" w:sz="4" w:space="0" w:color="000000"/>
            </w:tcBorders>
            <w:shd w:val="clear" w:color="auto" w:fill="auto"/>
            <w:vAlign w:val="bottom"/>
            <w:hideMark/>
          </w:tcPr>
          <w:p w14:paraId="5480974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2511 k.o. Lipnik</w:t>
            </w:r>
          </w:p>
        </w:tc>
        <w:tc>
          <w:tcPr>
            <w:tcW w:w="1256" w:type="dxa"/>
            <w:tcBorders>
              <w:top w:val="nil"/>
              <w:left w:val="nil"/>
              <w:bottom w:val="single" w:sz="4" w:space="0" w:color="000000"/>
              <w:right w:val="single" w:sz="4" w:space="0" w:color="000000"/>
            </w:tcBorders>
            <w:shd w:val="clear" w:color="auto" w:fill="auto"/>
            <w:vAlign w:val="bottom"/>
            <w:hideMark/>
          </w:tcPr>
          <w:p w14:paraId="6438D44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7333FB2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Car Miha (</w:t>
            </w:r>
            <w:proofErr w:type="spellStart"/>
            <w:r w:rsidRPr="006726D8">
              <w:rPr>
                <w:rFonts w:ascii="Times New Roman" w:eastAsia="Times New Roman" w:hAnsi="Times New Roman" w:cs="Times New Roman"/>
                <w:sz w:val="24"/>
                <w:szCs w:val="24"/>
                <w:lang w:eastAsia="hr-HR"/>
              </w:rPr>
              <w:t>Kamenak</w:t>
            </w:r>
            <w:proofErr w:type="spellEnd"/>
            <w:r w:rsidRPr="006726D8">
              <w:rPr>
                <w:rFonts w:ascii="Times New Roman" w:eastAsia="Times New Roman" w:hAnsi="Times New Roman" w:cs="Times New Roman"/>
                <w:sz w:val="24"/>
                <w:szCs w:val="24"/>
                <w:lang w:eastAsia="hr-HR"/>
              </w:rPr>
              <w:t>)</w:t>
            </w:r>
          </w:p>
        </w:tc>
        <w:tc>
          <w:tcPr>
            <w:tcW w:w="1166" w:type="dxa"/>
            <w:tcBorders>
              <w:top w:val="nil"/>
              <w:left w:val="nil"/>
              <w:bottom w:val="single" w:sz="4" w:space="0" w:color="000000"/>
              <w:right w:val="single" w:sz="4" w:space="0" w:color="000000"/>
            </w:tcBorders>
            <w:shd w:val="clear" w:color="auto" w:fill="auto"/>
            <w:vAlign w:val="bottom"/>
            <w:hideMark/>
          </w:tcPr>
          <w:p w14:paraId="2C363DAA"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510,00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37E8756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w:t>
            </w:r>
          </w:p>
        </w:tc>
      </w:tr>
      <w:tr w:rsidR="006726D8" w:rsidRPr="006726D8" w14:paraId="44C4267B"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81AA07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NC-LI12</w:t>
            </w:r>
          </w:p>
        </w:tc>
        <w:tc>
          <w:tcPr>
            <w:tcW w:w="1520" w:type="dxa"/>
            <w:tcBorders>
              <w:top w:val="nil"/>
              <w:left w:val="nil"/>
              <w:bottom w:val="single" w:sz="4" w:space="0" w:color="000000"/>
              <w:right w:val="single" w:sz="4" w:space="0" w:color="000000"/>
            </w:tcBorders>
            <w:shd w:val="clear" w:color="auto" w:fill="auto"/>
            <w:vAlign w:val="bottom"/>
            <w:hideMark/>
          </w:tcPr>
          <w:p w14:paraId="308C1F3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2514 k.o. Lipnik</w:t>
            </w:r>
          </w:p>
        </w:tc>
        <w:tc>
          <w:tcPr>
            <w:tcW w:w="1256" w:type="dxa"/>
            <w:tcBorders>
              <w:top w:val="nil"/>
              <w:left w:val="nil"/>
              <w:bottom w:val="single" w:sz="4" w:space="0" w:color="000000"/>
              <w:right w:val="single" w:sz="4" w:space="0" w:color="000000"/>
            </w:tcBorders>
            <w:shd w:val="clear" w:color="auto" w:fill="auto"/>
            <w:vAlign w:val="bottom"/>
            <w:hideMark/>
          </w:tcPr>
          <w:p w14:paraId="0A95B32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2C05DD6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Sopčič</w:t>
            </w:r>
            <w:proofErr w:type="spellEnd"/>
            <w:r w:rsidRPr="006726D8">
              <w:rPr>
                <w:rFonts w:ascii="Times New Roman" w:eastAsia="Times New Roman" w:hAnsi="Times New Roman" w:cs="Times New Roman"/>
                <w:sz w:val="24"/>
                <w:szCs w:val="24"/>
                <w:lang w:eastAsia="hr-HR"/>
              </w:rPr>
              <w:t xml:space="preserve"> - Crkva, uz groblje</w:t>
            </w:r>
          </w:p>
        </w:tc>
        <w:tc>
          <w:tcPr>
            <w:tcW w:w="1166" w:type="dxa"/>
            <w:tcBorders>
              <w:top w:val="nil"/>
              <w:left w:val="nil"/>
              <w:bottom w:val="single" w:sz="4" w:space="0" w:color="000000"/>
              <w:right w:val="single" w:sz="4" w:space="0" w:color="000000"/>
            </w:tcBorders>
            <w:shd w:val="clear" w:color="auto" w:fill="auto"/>
            <w:vAlign w:val="bottom"/>
            <w:hideMark/>
          </w:tcPr>
          <w:p w14:paraId="780B2E73"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260,00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6001EBE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47B3C98B" w14:textId="77777777" w:rsidTr="00220FB7">
        <w:trPr>
          <w:gridAfter w:val="1"/>
          <w:wAfter w:w="142" w:type="dxa"/>
          <w:trHeight w:val="51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405188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NC-LI13</w:t>
            </w:r>
          </w:p>
        </w:tc>
        <w:tc>
          <w:tcPr>
            <w:tcW w:w="1520" w:type="dxa"/>
            <w:tcBorders>
              <w:top w:val="nil"/>
              <w:left w:val="nil"/>
              <w:bottom w:val="single" w:sz="4" w:space="0" w:color="000000"/>
              <w:right w:val="single" w:sz="4" w:space="0" w:color="000000"/>
            </w:tcBorders>
            <w:shd w:val="clear" w:color="auto" w:fill="auto"/>
            <w:vAlign w:val="bottom"/>
            <w:hideMark/>
          </w:tcPr>
          <w:p w14:paraId="428B80DC" w14:textId="73922E3A"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2525</w:t>
            </w:r>
            <w:r w:rsidR="00FE7A90" w:rsidRPr="008B541E">
              <w:rPr>
                <w:rFonts w:ascii="Times New Roman" w:eastAsia="Times New Roman" w:hAnsi="Times New Roman" w:cs="Times New Roman"/>
                <w:sz w:val="24"/>
                <w:szCs w:val="24"/>
                <w:lang w:eastAsia="hr-HR"/>
              </w:rPr>
              <w:t>/1</w:t>
            </w:r>
            <w:r w:rsidRPr="006726D8">
              <w:rPr>
                <w:rFonts w:ascii="Times New Roman" w:eastAsia="Times New Roman" w:hAnsi="Times New Roman" w:cs="Times New Roman"/>
                <w:sz w:val="24"/>
                <w:szCs w:val="24"/>
                <w:lang w:eastAsia="hr-HR"/>
              </w:rPr>
              <w:t>, 2527, 2528 k.o. Lipnik</w:t>
            </w:r>
          </w:p>
        </w:tc>
        <w:tc>
          <w:tcPr>
            <w:tcW w:w="1256" w:type="dxa"/>
            <w:tcBorders>
              <w:top w:val="nil"/>
              <w:left w:val="nil"/>
              <w:bottom w:val="single" w:sz="4" w:space="0" w:color="000000"/>
              <w:right w:val="single" w:sz="4" w:space="0" w:color="000000"/>
            </w:tcBorders>
            <w:shd w:val="clear" w:color="auto" w:fill="auto"/>
            <w:vAlign w:val="bottom"/>
            <w:hideMark/>
          </w:tcPr>
          <w:p w14:paraId="7CDB552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055DD1B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kapelica u Lipniku -</w:t>
            </w:r>
            <w:proofErr w:type="spellStart"/>
            <w:r w:rsidRPr="006726D8">
              <w:rPr>
                <w:rFonts w:ascii="Times New Roman" w:eastAsia="Times New Roman" w:hAnsi="Times New Roman" w:cs="Times New Roman"/>
                <w:sz w:val="24"/>
                <w:szCs w:val="24"/>
                <w:lang w:eastAsia="hr-HR"/>
              </w:rPr>
              <w:t>Baća</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7B425321"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1420,00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3A7C256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35A69F22"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747AD4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NC-DL1</w:t>
            </w:r>
          </w:p>
        </w:tc>
        <w:tc>
          <w:tcPr>
            <w:tcW w:w="1520" w:type="dxa"/>
            <w:tcBorders>
              <w:top w:val="nil"/>
              <w:left w:val="nil"/>
              <w:bottom w:val="single" w:sz="4" w:space="0" w:color="000000"/>
              <w:right w:val="single" w:sz="4" w:space="0" w:color="000000"/>
            </w:tcBorders>
            <w:shd w:val="clear" w:color="auto" w:fill="auto"/>
            <w:vAlign w:val="bottom"/>
            <w:hideMark/>
          </w:tcPr>
          <w:p w14:paraId="73CEE66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1996 k.o. Ribnik</w:t>
            </w:r>
          </w:p>
        </w:tc>
        <w:tc>
          <w:tcPr>
            <w:tcW w:w="1256" w:type="dxa"/>
            <w:tcBorders>
              <w:top w:val="nil"/>
              <w:left w:val="nil"/>
              <w:bottom w:val="single" w:sz="4" w:space="0" w:color="000000"/>
              <w:right w:val="single" w:sz="4" w:space="0" w:color="000000"/>
            </w:tcBorders>
            <w:shd w:val="clear" w:color="auto" w:fill="auto"/>
            <w:vAlign w:val="bottom"/>
            <w:hideMark/>
          </w:tcPr>
          <w:p w14:paraId="6369584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Drenovica</w:t>
            </w:r>
            <w:proofErr w:type="spellEnd"/>
            <w:r w:rsidRPr="006726D8">
              <w:rPr>
                <w:rFonts w:ascii="Times New Roman" w:eastAsia="Times New Roman" w:hAnsi="Times New Roman" w:cs="Times New Roman"/>
                <w:sz w:val="24"/>
                <w:szCs w:val="24"/>
                <w:lang w:eastAsia="hr-HR"/>
              </w:rPr>
              <w:t xml:space="preserve"> </w:t>
            </w:r>
            <w:proofErr w:type="spellStart"/>
            <w:r w:rsidRPr="006726D8">
              <w:rPr>
                <w:rFonts w:ascii="Times New Roman" w:eastAsia="Times New Roman" w:hAnsi="Times New Roman" w:cs="Times New Roman"/>
                <w:sz w:val="24"/>
                <w:szCs w:val="24"/>
                <w:lang w:eastAsia="hr-HR"/>
              </w:rPr>
              <w:t>Lipnička</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5B6B8BD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Ropar</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47E12D05"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210,00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2488F83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342B8D1F"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433B6B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NC-LI13</w:t>
            </w:r>
          </w:p>
        </w:tc>
        <w:tc>
          <w:tcPr>
            <w:tcW w:w="1520" w:type="dxa"/>
            <w:tcBorders>
              <w:top w:val="nil"/>
              <w:left w:val="nil"/>
              <w:bottom w:val="single" w:sz="4" w:space="0" w:color="000000"/>
              <w:right w:val="single" w:sz="4" w:space="0" w:color="000000"/>
            </w:tcBorders>
            <w:shd w:val="clear" w:color="auto" w:fill="auto"/>
            <w:vAlign w:val="bottom"/>
            <w:hideMark/>
          </w:tcPr>
          <w:p w14:paraId="5EF467E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2511 k.o. Lipnik</w:t>
            </w:r>
          </w:p>
        </w:tc>
        <w:tc>
          <w:tcPr>
            <w:tcW w:w="1256" w:type="dxa"/>
            <w:tcBorders>
              <w:top w:val="nil"/>
              <w:left w:val="nil"/>
              <w:bottom w:val="single" w:sz="4" w:space="0" w:color="000000"/>
              <w:right w:val="single" w:sz="4" w:space="0" w:color="000000"/>
            </w:tcBorders>
            <w:shd w:val="clear" w:color="auto" w:fill="auto"/>
            <w:vAlign w:val="bottom"/>
            <w:hideMark/>
          </w:tcPr>
          <w:p w14:paraId="6142432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4617519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Ladešić</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07A2C616"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400,00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A95E98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222EC99C"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05D1ABE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NC-LI14</w:t>
            </w:r>
          </w:p>
        </w:tc>
        <w:tc>
          <w:tcPr>
            <w:tcW w:w="1520" w:type="dxa"/>
            <w:tcBorders>
              <w:top w:val="nil"/>
              <w:left w:val="nil"/>
              <w:bottom w:val="single" w:sz="4" w:space="0" w:color="000000"/>
              <w:right w:val="single" w:sz="4" w:space="0" w:color="000000"/>
            </w:tcBorders>
            <w:shd w:val="clear" w:color="auto" w:fill="auto"/>
            <w:vAlign w:val="bottom"/>
            <w:hideMark/>
          </w:tcPr>
          <w:p w14:paraId="57BC043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2532 k.o. Lipnik</w:t>
            </w:r>
          </w:p>
        </w:tc>
        <w:tc>
          <w:tcPr>
            <w:tcW w:w="1256" w:type="dxa"/>
            <w:tcBorders>
              <w:top w:val="nil"/>
              <w:left w:val="nil"/>
              <w:bottom w:val="single" w:sz="4" w:space="0" w:color="000000"/>
              <w:right w:val="single" w:sz="4" w:space="0" w:color="000000"/>
            </w:tcBorders>
            <w:shd w:val="clear" w:color="auto" w:fill="auto"/>
            <w:vAlign w:val="bottom"/>
            <w:hideMark/>
          </w:tcPr>
          <w:p w14:paraId="62F9DF1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26F1130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Baček</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0974F0C8"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250,00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6645E35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w:t>
            </w:r>
          </w:p>
        </w:tc>
      </w:tr>
      <w:tr w:rsidR="006726D8" w:rsidRPr="006726D8" w14:paraId="56EBE62E"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7F9331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NC-JA1</w:t>
            </w:r>
          </w:p>
        </w:tc>
        <w:tc>
          <w:tcPr>
            <w:tcW w:w="1520" w:type="dxa"/>
            <w:tcBorders>
              <w:top w:val="nil"/>
              <w:left w:val="nil"/>
              <w:bottom w:val="single" w:sz="4" w:space="0" w:color="000000"/>
              <w:right w:val="single" w:sz="4" w:space="0" w:color="000000"/>
            </w:tcBorders>
            <w:shd w:val="clear" w:color="auto" w:fill="auto"/>
            <w:vAlign w:val="bottom"/>
            <w:hideMark/>
          </w:tcPr>
          <w:p w14:paraId="2E292BB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2557 k.o. Lipnik</w:t>
            </w:r>
          </w:p>
        </w:tc>
        <w:tc>
          <w:tcPr>
            <w:tcW w:w="1256" w:type="dxa"/>
            <w:tcBorders>
              <w:top w:val="nil"/>
              <w:left w:val="nil"/>
              <w:bottom w:val="single" w:sz="4" w:space="0" w:color="000000"/>
              <w:right w:val="single" w:sz="4" w:space="0" w:color="000000"/>
            </w:tcBorders>
            <w:shd w:val="clear" w:color="auto" w:fill="auto"/>
            <w:vAlign w:val="bottom"/>
            <w:hideMark/>
          </w:tcPr>
          <w:p w14:paraId="7C7F77E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Jarnevići</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4126CF8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D6 - Butković</w:t>
            </w:r>
          </w:p>
        </w:tc>
        <w:tc>
          <w:tcPr>
            <w:tcW w:w="1166" w:type="dxa"/>
            <w:tcBorders>
              <w:top w:val="nil"/>
              <w:left w:val="nil"/>
              <w:bottom w:val="single" w:sz="4" w:space="0" w:color="000000"/>
              <w:right w:val="single" w:sz="4" w:space="0" w:color="000000"/>
            </w:tcBorders>
            <w:shd w:val="clear" w:color="auto" w:fill="auto"/>
            <w:vAlign w:val="bottom"/>
            <w:hideMark/>
          </w:tcPr>
          <w:p w14:paraId="08F3368C"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370,00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580528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693C97E2" w14:textId="77777777" w:rsidTr="00220FB7">
        <w:trPr>
          <w:gridAfter w:val="1"/>
          <w:wAfter w:w="142" w:type="dxa"/>
          <w:trHeight w:val="765"/>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2EA4F6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NC-JA2</w:t>
            </w:r>
          </w:p>
        </w:tc>
        <w:tc>
          <w:tcPr>
            <w:tcW w:w="1520" w:type="dxa"/>
            <w:tcBorders>
              <w:top w:val="nil"/>
              <w:left w:val="nil"/>
              <w:bottom w:val="single" w:sz="4" w:space="0" w:color="000000"/>
              <w:right w:val="single" w:sz="4" w:space="0" w:color="000000"/>
            </w:tcBorders>
            <w:shd w:val="clear" w:color="auto" w:fill="auto"/>
            <w:vAlign w:val="bottom"/>
            <w:hideMark/>
          </w:tcPr>
          <w:p w14:paraId="61F4C9F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2544, 2130, 2125/1, 2125/2 k.o. Lipnik</w:t>
            </w:r>
          </w:p>
        </w:tc>
        <w:tc>
          <w:tcPr>
            <w:tcW w:w="1256" w:type="dxa"/>
            <w:tcBorders>
              <w:top w:val="nil"/>
              <w:left w:val="nil"/>
              <w:bottom w:val="single" w:sz="4" w:space="0" w:color="000000"/>
              <w:right w:val="single" w:sz="4" w:space="0" w:color="000000"/>
            </w:tcBorders>
            <w:shd w:val="clear" w:color="auto" w:fill="auto"/>
            <w:vAlign w:val="bottom"/>
            <w:hideMark/>
          </w:tcPr>
          <w:p w14:paraId="06F5786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Jarnevići</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1219CA1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Butković - Dolinar</w:t>
            </w:r>
          </w:p>
        </w:tc>
        <w:tc>
          <w:tcPr>
            <w:tcW w:w="1166" w:type="dxa"/>
            <w:tcBorders>
              <w:top w:val="nil"/>
              <w:left w:val="nil"/>
              <w:bottom w:val="single" w:sz="4" w:space="0" w:color="000000"/>
              <w:right w:val="single" w:sz="4" w:space="0" w:color="000000"/>
            </w:tcBorders>
            <w:shd w:val="clear" w:color="auto" w:fill="auto"/>
            <w:vAlign w:val="bottom"/>
            <w:hideMark/>
          </w:tcPr>
          <w:p w14:paraId="026980D6"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240,00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24804DF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w:t>
            </w:r>
          </w:p>
        </w:tc>
      </w:tr>
      <w:tr w:rsidR="006726D8" w:rsidRPr="006726D8" w14:paraId="3539529C"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49BBA0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NC-VE1</w:t>
            </w:r>
          </w:p>
        </w:tc>
        <w:tc>
          <w:tcPr>
            <w:tcW w:w="1520" w:type="dxa"/>
            <w:tcBorders>
              <w:top w:val="nil"/>
              <w:left w:val="nil"/>
              <w:bottom w:val="single" w:sz="4" w:space="0" w:color="000000"/>
              <w:right w:val="single" w:sz="4" w:space="0" w:color="000000"/>
            </w:tcBorders>
            <w:shd w:val="clear" w:color="auto" w:fill="auto"/>
            <w:vAlign w:val="bottom"/>
            <w:hideMark/>
          </w:tcPr>
          <w:p w14:paraId="753D75B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2152 k.o. Griče</w:t>
            </w:r>
          </w:p>
        </w:tc>
        <w:tc>
          <w:tcPr>
            <w:tcW w:w="1256" w:type="dxa"/>
            <w:tcBorders>
              <w:top w:val="nil"/>
              <w:left w:val="nil"/>
              <w:bottom w:val="single" w:sz="4" w:space="0" w:color="000000"/>
              <w:right w:val="single" w:sz="4" w:space="0" w:color="000000"/>
            </w:tcBorders>
            <w:shd w:val="clear" w:color="auto" w:fill="auto"/>
            <w:vAlign w:val="bottom"/>
            <w:hideMark/>
          </w:tcPr>
          <w:p w14:paraId="51D9C40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Veselići</w:t>
            </w:r>
          </w:p>
        </w:tc>
        <w:tc>
          <w:tcPr>
            <w:tcW w:w="2847" w:type="dxa"/>
            <w:tcBorders>
              <w:top w:val="nil"/>
              <w:left w:val="nil"/>
              <w:bottom w:val="single" w:sz="4" w:space="0" w:color="000000"/>
              <w:right w:val="single" w:sz="4" w:space="0" w:color="000000"/>
            </w:tcBorders>
            <w:shd w:val="clear" w:color="auto" w:fill="auto"/>
            <w:vAlign w:val="bottom"/>
            <w:hideMark/>
          </w:tcPr>
          <w:p w14:paraId="2A41EC3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D6 - </w:t>
            </w:r>
            <w:proofErr w:type="spellStart"/>
            <w:r w:rsidRPr="006726D8">
              <w:rPr>
                <w:rFonts w:ascii="Times New Roman" w:eastAsia="Times New Roman" w:hAnsi="Times New Roman" w:cs="Times New Roman"/>
                <w:sz w:val="24"/>
                <w:szCs w:val="24"/>
                <w:lang w:eastAsia="hr-HR"/>
              </w:rPr>
              <w:t>Svažić</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3E1042F0"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320,00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10E4D12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62B185DB"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3230B6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NC-VE2</w:t>
            </w:r>
          </w:p>
        </w:tc>
        <w:tc>
          <w:tcPr>
            <w:tcW w:w="1520" w:type="dxa"/>
            <w:tcBorders>
              <w:top w:val="nil"/>
              <w:left w:val="nil"/>
              <w:bottom w:val="single" w:sz="4" w:space="0" w:color="000000"/>
              <w:right w:val="single" w:sz="4" w:space="0" w:color="000000"/>
            </w:tcBorders>
            <w:shd w:val="clear" w:color="auto" w:fill="auto"/>
            <w:hideMark/>
          </w:tcPr>
          <w:p w14:paraId="22795B5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2135, 2140 k.o. Griče</w:t>
            </w:r>
          </w:p>
        </w:tc>
        <w:tc>
          <w:tcPr>
            <w:tcW w:w="1256" w:type="dxa"/>
            <w:tcBorders>
              <w:top w:val="nil"/>
              <w:left w:val="nil"/>
              <w:bottom w:val="single" w:sz="4" w:space="0" w:color="000000"/>
              <w:right w:val="single" w:sz="4" w:space="0" w:color="000000"/>
            </w:tcBorders>
            <w:shd w:val="clear" w:color="auto" w:fill="auto"/>
            <w:vAlign w:val="bottom"/>
            <w:hideMark/>
          </w:tcPr>
          <w:p w14:paraId="24B2DCD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Veselići</w:t>
            </w:r>
          </w:p>
        </w:tc>
        <w:tc>
          <w:tcPr>
            <w:tcW w:w="2847" w:type="dxa"/>
            <w:tcBorders>
              <w:top w:val="nil"/>
              <w:left w:val="nil"/>
              <w:bottom w:val="single" w:sz="4" w:space="0" w:color="000000"/>
              <w:right w:val="single" w:sz="4" w:space="0" w:color="000000"/>
            </w:tcBorders>
            <w:shd w:val="clear" w:color="auto" w:fill="auto"/>
            <w:vAlign w:val="bottom"/>
            <w:hideMark/>
          </w:tcPr>
          <w:p w14:paraId="7CCE3C8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D6 - Bosiljevac</w:t>
            </w:r>
          </w:p>
        </w:tc>
        <w:tc>
          <w:tcPr>
            <w:tcW w:w="1166" w:type="dxa"/>
            <w:tcBorders>
              <w:top w:val="nil"/>
              <w:left w:val="nil"/>
              <w:bottom w:val="single" w:sz="4" w:space="0" w:color="000000"/>
              <w:right w:val="single" w:sz="4" w:space="0" w:color="000000"/>
            </w:tcBorders>
            <w:shd w:val="clear" w:color="auto" w:fill="auto"/>
            <w:vAlign w:val="bottom"/>
            <w:hideMark/>
          </w:tcPr>
          <w:p w14:paraId="0EF5EC61"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900,00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B7A022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2DF2B20B"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4F690DC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NC-VE3</w:t>
            </w:r>
          </w:p>
        </w:tc>
        <w:tc>
          <w:tcPr>
            <w:tcW w:w="1520" w:type="dxa"/>
            <w:tcBorders>
              <w:top w:val="nil"/>
              <w:left w:val="nil"/>
              <w:bottom w:val="single" w:sz="4" w:space="0" w:color="000000"/>
              <w:right w:val="single" w:sz="4" w:space="0" w:color="000000"/>
            </w:tcBorders>
            <w:shd w:val="clear" w:color="auto" w:fill="auto"/>
            <w:vAlign w:val="bottom"/>
            <w:hideMark/>
          </w:tcPr>
          <w:p w14:paraId="0C4288B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2139 k.o. Griče</w:t>
            </w:r>
          </w:p>
        </w:tc>
        <w:tc>
          <w:tcPr>
            <w:tcW w:w="1256" w:type="dxa"/>
            <w:tcBorders>
              <w:top w:val="nil"/>
              <w:left w:val="nil"/>
              <w:bottom w:val="single" w:sz="4" w:space="0" w:color="000000"/>
              <w:right w:val="single" w:sz="4" w:space="0" w:color="000000"/>
            </w:tcBorders>
            <w:shd w:val="clear" w:color="auto" w:fill="auto"/>
            <w:vAlign w:val="bottom"/>
            <w:hideMark/>
          </w:tcPr>
          <w:p w14:paraId="6F83FD9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Veselići</w:t>
            </w:r>
          </w:p>
        </w:tc>
        <w:tc>
          <w:tcPr>
            <w:tcW w:w="2847" w:type="dxa"/>
            <w:tcBorders>
              <w:top w:val="nil"/>
              <w:left w:val="nil"/>
              <w:bottom w:val="single" w:sz="4" w:space="0" w:color="000000"/>
              <w:right w:val="single" w:sz="4" w:space="0" w:color="000000"/>
            </w:tcBorders>
            <w:shd w:val="clear" w:color="auto" w:fill="auto"/>
            <w:vAlign w:val="bottom"/>
            <w:hideMark/>
          </w:tcPr>
          <w:p w14:paraId="35A488A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Crnić - Mus</w:t>
            </w:r>
          </w:p>
        </w:tc>
        <w:tc>
          <w:tcPr>
            <w:tcW w:w="1166" w:type="dxa"/>
            <w:tcBorders>
              <w:top w:val="nil"/>
              <w:left w:val="nil"/>
              <w:bottom w:val="single" w:sz="4" w:space="0" w:color="000000"/>
              <w:right w:val="single" w:sz="4" w:space="0" w:color="000000"/>
            </w:tcBorders>
            <w:shd w:val="clear" w:color="auto" w:fill="auto"/>
            <w:vAlign w:val="bottom"/>
            <w:hideMark/>
          </w:tcPr>
          <w:p w14:paraId="041A9595"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190,00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AE929B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55448CDF"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2A511E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NC-VE4</w:t>
            </w:r>
          </w:p>
        </w:tc>
        <w:tc>
          <w:tcPr>
            <w:tcW w:w="1520" w:type="dxa"/>
            <w:tcBorders>
              <w:top w:val="nil"/>
              <w:left w:val="nil"/>
              <w:bottom w:val="single" w:sz="4" w:space="0" w:color="000000"/>
              <w:right w:val="single" w:sz="4" w:space="0" w:color="000000"/>
            </w:tcBorders>
            <w:shd w:val="clear" w:color="auto" w:fill="auto"/>
            <w:vAlign w:val="bottom"/>
            <w:hideMark/>
          </w:tcPr>
          <w:p w14:paraId="21ADD1A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2141 k.o. Griče</w:t>
            </w:r>
          </w:p>
        </w:tc>
        <w:tc>
          <w:tcPr>
            <w:tcW w:w="1256" w:type="dxa"/>
            <w:tcBorders>
              <w:top w:val="nil"/>
              <w:left w:val="nil"/>
              <w:bottom w:val="single" w:sz="4" w:space="0" w:color="000000"/>
              <w:right w:val="single" w:sz="4" w:space="0" w:color="000000"/>
            </w:tcBorders>
            <w:shd w:val="clear" w:color="auto" w:fill="auto"/>
            <w:vAlign w:val="bottom"/>
            <w:hideMark/>
          </w:tcPr>
          <w:p w14:paraId="245170C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Veselići</w:t>
            </w:r>
          </w:p>
        </w:tc>
        <w:tc>
          <w:tcPr>
            <w:tcW w:w="2847" w:type="dxa"/>
            <w:tcBorders>
              <w:top w:val="nil"/>
              <w:left w:val="nil"/>
              <w:bottom w:val="single" w:sz="4" w:space="0" w:color="000000"/>
              <w:right w:val="single" w:sz="4" w:space="0" w:color="000000"/>
            </w:tcBorders>
            <w:shd w:val="clear" w:color="auto" w:fill="auto"/>
            <w:vAlign w:val="bottom"/>
            <w:hideMark/>
          </w:tcPr>
          <w:p w14:paraId="63604C1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Kuzmić - D6</w:t>
            </w:r>
          </w:p>
        </w:tc>
        <w:tc>
          <w:tcPr>
            <w:tcW w:w="1166" w:type="dxa"/>
            <w:tcBorders>
              <w:top w:val="nil"/>
              <w:left w:val="nil"/>
              <w:bottom w:val="single" w:sz="4" w:space="0" w:color="000000"/>
              <w:right w:val="single" w:sz="4" w:space="0" w:color="000000"/>
            </w:tcBorders>
            <w:shd w:val="clear" w:color="auto" w:fill="auto"/>
            <w:vAlign w:val="bottom"/>
            <w:hideMark/>
          </w:tcPr>
          <w:p w14:paraId="005431B4"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390378F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 asfaltirana cesta</w:t>
            </w:r>
          </w:p>
        </w:tc>
      </w:tr>
      <w:tr w:rsidR="006726D8" w:rsidRPr="006726D8" w14:paraId="0000C4DB"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41DD39E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NC-VE5</w:t>
            </w:r>
          </w:p>
        </w:tc>
        <w:tc>
          <w:tcPr>
            <w:tcW w:w="1520" w:type="dxa"/>
            <w:tcBorders>
              <w:top w:val="nil"/>
              <w:left w:val="nil"/>
              <w:bottom w:val="single" w:sz="4" w:space="0" w:color="000000"/>
              <w:right w:val="single" w:sz="4" w:space="0" w:color="000000"/>
            </w:tcBorders>
            <w:shd w:val="clear" w:color="auto" w:fill="auto"/>
            <w:vAlign w:val="bottom"/>
            <w:hideMark/>
          </w:tcPr>
          <w:p w14:paraId="5F0231A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2137 k.o. Griče</w:t>
            </w:r>
          </w:p>
        </w:tc>
        <w:tc>
          <w:tcPr>
            <w:tcW w:w="1256" w:type="dxa"/>
            <w:tcBorders>
              <w:top w:val="nil"/>
              <w:left w:val="nil"/>
              <w:bottom w:val="single" w:sz="4" w:space="0" w:color="000000"/>
              <w:right w:val="single" w:sz="4" w:space="0" w:color="000000"/>
            </w:tcBorders>
            <w:shd w:val="clear" w:color="auto" w:fill="auto"/>
            <w:vAlign w:val="bottom"/>
            <w:hideMark/>
          </w:tcPr>
          <w:p w14:paraId="7238718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Veselići</w:t>
            </w:r>
          </w:p>
        </w:tc>
        <w:tc>
          <w:tcPr>
            <w:tcW w:w="2847" w:type="dxa"/>
            <w:tcBorders>
              <w:top w:val="nil"/>
              <w:left w:val="nil"/>
              <w:bottom w:val="single" w:sz="4" w:space="0" w:color="000000"/>
              <w:right w:val="single" w:sz="4" w:space="0" w:color="000000"/>
            </w:tcBorders>
            <w:shd w:val="clear" w:color="auto" w:fill="auto"/>
            <w:vAlign w:val="bottom"/>
            <w:hideMark/>
          </w:tcPr>
          <w:p w14:paraId="7A67D39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D6 - lovački dom</w:t>
            </w:r>
          </w:p>
        </w:tc>
        <w:tc>
          <w:tcPr>
            <w:tcW w:w="1166" w:type="dxa"/>
            <w:tcBorders>
              <w:top w:val="nil"/>
              <w:left w:val="nil"/>
              <w:bottom w:val="single" w:sz="4" w:space="0" w:color="000000"/>
              <w:right w:val="single" w:sz="4" w:space="0" w:color="000000"/>
            </w:tcBorders>
            <w:shd w:val="clear" w:color="auto" w:fill="auto"/>
            <w:vAlign w:val="bottom"/>
            <w:hideMark/>
          </w:tcPr>
          <w:p w14:paraId="7C2CD411"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310,00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5ED0816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7FD75AAD"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88CABC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NC-VE6</w:t>
            </w:r>
          </w:p>
        </w:tc>
        <w:tc>
          <w:tcPr>
            <w:tcW w:w="1520" w:type="dxa"/>
            <w:tcBorders>
              <w:top w:val="nil"/>
              <w:left w:val="nil"/>
              <w:bottom w:val="single" w:sz="4" w:space="0" w:color="000000"/>
              <w:right w:val="single" w:sz="4" w:space="0" w:color="000000"/>
            </w:tcBorders>
            <w:shd w:val="clear" w:color="auto" w:fill="auto"/>
            <w:vAlign w:val="bottom"/>
            <w:hideMark/>
          </w:tcPr>
          <w:p w14:paraId="07A696D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2532 k.o. Lipnik</w:t>
            </w:r>
          </w:p>
        </w:tc>
        <w:tc>
          <w:tcPr>
            <w:tcW w:w="1256" w:type="dxa"/>
            <w:tcBorders>
              <w:top w:val="nil"/>
              <w:left w:val="nil"/>
              <w:bottom w:val="single" w:sz="4" w:space="0" w:color="000000"/>
              <w:right w:val="single" w:sz="4" w:space="0" w:color="000000"/>
            </w:tcBorders>
            <w:shd w:val="clear" w:color="auto" w:fill="auto"/>
            <w:vAlign w:val="bottom"/>
            <w:hideMark/>
          </w:tcPr>
          <w:p w14:paraId="1CF5511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Veselići</w:t>
            </w:r>
          </w:p>
        </w:tc>
        <w:tc>
          <w:tcPr>
            <w:tcW w:w="2847" w:type="dxa"/>
            <w:tcBorders>
              <w:top w:val="nil"/>
              <w:left w:val="nil"/>
              <w:bottom w:val="single" w:sz="4" w:space="0" w:color="000000"/>
              <w:right w:val="single" w:sz="4" w:space="0" w:color="000000"/>
            </w:tcBorders>
            <w:shd w:val="clear" w:color="auto" w:fill="auto"/>
            <w:vAlign w:val="bottom"/>
            <w:hideMark/>
          </w:tcPr>
          <w:p w14:paraId="0A34551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D6 - Slak</w:t>
            </w:r>
          </w:p>
        </w:tc>
        <w:tc>
          <w:tcPr>
            <w:tcW w:w="1166" w:type="dxa"/>
            <w:tcBorders>
              <w:top w:val="nil"/>
              <w:left w:val="nil"/>
              <w:bottom w:val="single" w:sz="4" w:space="0" w:color="000000"/>
              <w:right w:val="single" w:sz="4" w:space="0" w:color="000000"/>
            </w:tcBorders>
            <w:shd w:val="clear" w:color="auto" w:fill="auto"/>
            <w:vAlign w:val="bottom"/>
            <w:hideMark/>
          </w:tcPr>
          <w:p w14:paraId="14B1319E"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6CC9413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w:t>
            </w:r>
          </w:p>
        </w:tc>
      </w:tr>
      <w:tr w:rsidR="006726D8" w:rsidRPr="006726D8" w14:paraId="002B790D" w14:textId="77777777" w:rsidTr="00220FB7">
        <w:trPr>
          <w:gridAfter w:val="1"/>
          <w:wAfter w:w="142" w:type="dxa"/>
          <w:trHeight w:val="28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03BEA98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lastRenderedPageBreak/>
              <w:t>NC-VE7</w:t>
            </w:r>
          </w:p>
        </w:tc>
        <w:tc>
          <w:tcPr>
            <w:tcW w:w="1520" w:type="dxa"/>
            <w:tcBorders>
              <w:top w:val="nil"/>
              <w:left w:val="nil"/>
              <w:bottom w:val="single" w:sz="4" w:space="0" w:color="000000"/>
              <w:right w:val="single" w:sz="4" w:space="0" w:color="000000"/>
            </w:tcBorders>
            <w:shd w:val="clear" w:color="auto" w:fill="auto"/>
            <w:vAlign w:val="bottom"/>
            <w:hideMark/>
          </w:tcPr>
          <w:p w14:paraId="447AF55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2152 (dio), 912/5, 912/7, 912/8, 912/17, 912/9, 912/21, 912/15, 912/16, 922/3, 922/4, 922/5, 922/6, 922/22, 922/8, 922/9, 922/10, 922/11, 922/12, 922/13, 922/14, 922/15 k.o. Griče</w:t>
            </w:r>
          </w:p>
        </w:tc>
        <w:tc>
          <w:tcPr>
            <w:tcW w:w="1256" w:type="dxa"/>
            <w:tcBorders>
              <w:top w:val="nil"/>
              <w:left w:val="nil"/>
              <w:bottom w:val="single" w:sz="4" w:space="0" w:color="000000"/>
              <w:right w:val="single" w:sz="4" w:space="0" w:color="000000"/>
            </w:tcBorders>
            <w:shd w:val="clear" w:color="auto" w:fill="auto"/>
            <w:vAlign w:val="bottom"/>
            <w:hideMark/>
          </w:tcPr>
          <w:p w14:paraId="3C23CFA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Veselići</w:t>
            </w:r>
          </w:p>
        </w:tc>
        <w:tc>
          <w:tcPr>
            <w:tcW w:w="2847" w:type="dxa"/>
            <w:tcBorders>
              <w:top w:val="nil"/>
              <w:left w:val="nil"/>
              <w:bottom w:val="single" w:sz="4" w:space="0" w:color="000000"/>
              <w:right w:val="single" w:sz="4" w:space="0" w:color="000000"/>
            </w:tcBorders>
            <w:shd w:val="clear" w:color="auto" w:fill="auto"/>
            <w:vAlign w:val="bottom"/>
            <w:hideMark/>
          </w:tcPr>
          <w:p w14:paraId="44E1C52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Graban</w:t>
            </w:r>
            <w:proofErr w:type="spellEnd"/>
            <w:r w:rsidRPr="006726D8">
              <w:rPr>
                <w:rFonts w:ascii="Times New Roman" w:eastAsia="Times New Roman" w:hAnsi="Times New Roman" w:cs="Times New Roman"/>
                <w:sz w:val="24"/>
                <w:szCs w:val="24"/>
                <w:lang w:eastAsia="hr-HR"/>
              </w:rPr>
              <w:t xml:space="preserve"> - </w:t>
            </w:r>
            <w:proofErr w:type="spellStart"/>
            <w:r w:rsidRPr="006726D8">
              <w:rPr>
                <w:rFonts w:ascii="Times New Roman" w:eastAsia="Times New Roman" w:hAnsi="Times New Roman" w:cs="Times New Roman"/>
                <w:sz w:val="24"/>
                <w:szCs w:val="24"/>
                <w:lang w:eastAsia="hr-HR"/>
              </w:rPr>
              <w:t>Komarnjak</w:t>
            </w:r>
            <w:proofErr w:type="spellEnd"/>
            <w:r w:rsidRPr="006726D8">
              <w:rPr>
                <w:rFonts w:ascii="Times New Roman" w:eastAsia="Times New Roman" w:hAnsi="Times New Roman" w:cs="Times New Roman"/>
                <w:sz w:val="24"/>
                <w:szCs w:val="24"/>
                <w:lang w:eastAsia="hr-HR"/>
              </w:rPr>
              <w:t xml:space="preserve"> </w:t>
            </w:r>
          </w:p>
        </w:tc>
        <w:tc>
          <w:tcPr>
            <w:tcW w:w="1166" w:type="dxa"/>
            <w:tcBorders>
              <w:top w:val="nil"/>
              <w:left w:val="nil"/>
              <w:bottom w:val="single" w:sz="4" w:space="0" w:color="000000"/>
              <w:right w:val="single" w:sz="4" w:space="0" w:color="000000"/>
            </w:tcBorders>
            <w:shd w:val="clear" w:color="auto" w:fill="auto"/>
            <w:vAlign w:val="bottom"/>
            <w:hideMark/>
          </w:tcPr>
          <w:p w14:paraId="24547B2D"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1200,00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58062E4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šumski put</w:t>
            </w:r>
          </w:p>
        </w:tc>
      </w:tr>
      <w:tr w:rsidR="006726D8" w:rsidRPr="006726D8" w14:paraId="05E58B95" w14:textId="77777777" w:rsidTr="00220FB7">
        <w:trPr>
          <w:gridAfter w:val="1"/>
          <w:wAfter w:w="142" w:type="dxa"/>
          <w:trHeight w:val="51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1ECF8DD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NC-GR1</w:t>
            </w:r>
          </w:p>
        </w:tc>
        <w:tc>
          <w:tcPr>
            <w:tcW w:w="1520" w:type="dxa"/>
            <w:tcBorders>
              <w:top w:val="nil"/>
              <w:left w:val="nil"/>
              <w:bottom w:val="single" w:sz="4" w:space="0" w:color="000000"/>
              <w:right w:val="single" w:sz="4" w:space="0" w:color="000000"/>
            </w:tcBorders>
            <w:shd w:val="clear" w:color="auto" w:fill="auto"/>
            <w:hideMark/>
          </w:tcPr>
          <w:p w14:paraId="1B821C3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2151, 2195/5 k.o. Griče</w:t>
            </w:r>
          </w:p>
        </w:tc>
        <w:tc>
          <w:tcPr>
            <w:tcW w:w="1256" w:type="dxa"/>
            <w:tcBorders>
              <w:top w:val="nil"/>
              <w:left w:val="nil"/>
              <w:bottom w:val="single" w:sz="4" w:space="0" w:color="000000"/>
              <w:right w:val="single" w:sz="4" w:space="0" w:color="000000"/>
            </w:tcBorders>
            <w:shd w:val="clear" w:color="auto" w:fill="auto"/>
            <w:vAlign w:val="bottom"/>
            <w:hideMark/>
          </w:tcPr>
          <w:p w14:paraId="69817CC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Griče</w:t>
            </w:r>
          </w:p>
        </w:tc>
        <w:tc>
          <w:tcPr>
            <w:tcW w:w="2847" w:type="dxa"/>
            <w:tcBorders>
              <w:top w:val="nil"/>
              <w:left w:val="nil"/>
              <w:bottom w:val="single" w:sz="4" w:space="0" w:color="000000"/>
              <w:right w:val="single" w:sz="4" w:space="0" w:color="000000"/>
            </w:tcBorders>
            <w:shd w:val="clear" w:color="auto" w:fill="auto"/>
            <w:vAlign w:val="bottom"/>
            <w:hideMark/>
          </w:tcPr>
          <w:p w14:paraId="279C3EA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Svažić</w:t>
            </w:r>
            <w:proofErr w:type="spellEnd"/>
            <w:r w:rsidRPr="006726D8">
              <w:rPr>
                <w:rFonts w:ascii="Times New Roman" w:eastAsia="Times New Roman" w:hAnsi="Times New Roman" w:cs="Times New Roman"/>
                <w:sz w:val="24"/>
                <w:szCs w:val="24"/>
                <w:lang w:eastAsia="hr-HR"/>
              </w:rPr>
              <w:t>- Jarmek</w:t>
            </w:r>
          </w:p>
        </w:tc>
        <w:tc>
          <w:tcPr>
            <w:tcW w:w="1166" w:type="dxa"/>
            <w:tcBorders>
              <w:top w:val="nil"/>
              <w:left w:val="nil"/>
              <w:bottom w:val="single" w:sz="4" w:space="0" w:color="000000"/>
              <w:right w:val="single" w:sz="4" w:space="0" w:color="000000"/>
            </w:tcBorders>
            <w:shd w:val="clear" w:color="auto" w:fill="auto"/>
            <w:vAlign w:val="bottom"/>
            <w:hideMark/>
          </w:tcPr>
          <w:p w14:paraId="301D33A9"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250,00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6B53B8C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47219042"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228976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NC-GR2</w:t>
            </w:r>
          </w:p>
        </w:tc>
        <w:tc>
          <w:tcPr>
            <w:tcW w:w="1520" w:type="dxa"/>
            <w:tcBorders>
              <w:top w:val="nil"/>
              <w:left w:val="nil"/>
              <w:bottom w:val="single" w:sz="4" w:space="0" w:color="000000"/>
              <w:right w:val="single" w:sz="4" w:space="0" w:color="000000"/>
            </w:tcBorders>
            <w:shd w:val="clear" w:color="auto" w:fill="auto"/>
            <w:vAlign w:val="bottom"/>
            <w:hideMark/>
          </w:tcPr>
          <w:p w14:paraId="7A449D0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2150 k.o. Griče</w:t>
            </w:r>
          </w:p>
        </w:tc>
        <w:tc>
          <w:tcPr>
            <w:tcW w:w="1256" w:type="dxa"/>
            <w:tcBorders>
              <w:top w:val="nil"/>
              <w:left w:val="nil"/>
              <w:bottom w:val="single" w:sz="4" w:space="0" w:color="000000"/>
              <w:right w:val="single" w:sz="4" w:space="0" w:color="000000"/>
            </w:tcBorders>
            <w:shd w:val="clear" w:color="auto" w:fill="auto"/>
            <w:vAlign w:val="bottom"/>
            <w:hideMark/>
          </w:tcPr>
          <w:p w14:paraId="3548531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Griče</w:t>
            </w:r>
          </w:p>
        </w:tc>
        <w:tc>
          <w:tcPr>
            <w:tcW w:w="2847" w:type="dxa"/>
            <w:tcBorders>
              <w:top w:val="nil"/>
              <w:left w:val="nil"/>
              <w:bottom w:val="single" w:sz="4" w:space="0" w:color="000000"/>
              <w:right w:val="single" w:sz="4" w:space="0" w:color="000000"/>
            </w:tcBorders>
            <w:shd w:val="clear" w:color="auto" w:fill="auto"/>
            <w:vAlign w:val="bottom"/>
            <w:hideMark/>
          </w:tcPr>
          <w:p w14:paraId="32A8222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D6 - Jarmek</w:t>
            </w:r>
          </w:p>
        </w:tc>
        <w:tc>
          <w:tcPr>
            <w:tcW w:w="1166" w:type="dxa"/>
            <w:tcBorders>
              <w:top w:val="nil"/>
              <w:left w:val="nil"/>
              <w:bottom w:val="single" w:sz="4" w:space="0" w:color="000000"/>
              <w:right w:val="single" w:sz="4" w:space="0" w:color="000000"/>
            </w:tcBorders>
            <w:shd w:val="clear" w:color="auto" w:fill="auto"/>
            <w:vAlign w:val="bottom"/>
            <w:hideMark/>
          </w:tcPr>
          <w:p w14:paraId="7731E2C3"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320,00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4FD55B6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4F6D53FE"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6DA8132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NC-GR3</w:t>
            </w:r>
          </w:p>
        </w:tc>
        <w:tc>
          <w:tcPr>
            <w:tcW w:w="1520" w:type="dxa"/>
            <w:tcBorders>
              <w:top w:val="nil"/>
              <w:left w:val="nil"/>
              <w:bottom w:val="single" w:sz="4" w:space="0" w:color="000000"/>
              <w:right w:val="single" w:sz="4" w:space="0" w:color="000000"/>
            </w:tcBorders>
            <w:shd w:val="clear" w:color="auto" w:fill="auto"/>
            <w:vAlign w:val="bottom"/>
            <w:hideMark/>
          </w:tcPr>
          <w:p w14:paraId="63F2F36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2161 k.o. Griče</w:t>
            </w:r>
          </w:p>
        </w:tc>
        <w:tc>
          <w:tcPr>
            <w:tcW w:w="1256" w:type="dxa"/>
            <w:tcBorders>
              <w:top w:val="nil"/>
              <w:left w:val="nil"/>
              <w:bottom w:val="single" w:sz="4" w:space="0" w:color="000000"/>
              <w:right w:val="single" w:sz="4" w:space="0" w:color="000000"/>
            </w:tcBorders>
            <w:shd w:val="clear" w:color="auto" w:fill="auto"/>
            <w:vAlign w:val="bottom"/>
            <w:hideMark/>
          </w:tcPr>
          <w:p w14:paraId="7A71114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Griče</w:t>
            </w:r>
          </w:p>
        </w:tc>
        <w:tc>
          <w:tcPr>
            <w:tcW w:w="2847" w:type="dxa"/>
            <w:tcBorders>
              <w:top w:val="nil"/>
              <w:left w:val="nil"/>
              <w:bottom w:val="single" w:sz="4" w:space="0" w:color="000000"/>
              <w:right w:val="single" w:sz="4" w:space="0" w:color="000000"/>
            </w:tcBorders>
            <w:shd w:val="clear" w:color="auto" w:fill="auto"/>
            <w:vAlign w:val="bottom"/>
            <w:hideMark/>
          </w:tcPr>
          <w:p w14:paraId="5EB0E6F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D6 - kapelica sv. Ane</w:t>
            </w:r>
          </w:p>
        </w:tc>
        <w:tc>
          <w:tcPr>
            <w:tcW w:w="1166" w:type="dxa"/>
            <w:tcBorders>
              <w:top w:val="nil"/>
              <w:left w:val="nil"/>
              <w:bottom w:val="single" w:sz="4" w:space="0" w:color="000000"/>
              <w:right w:val="single" w:sz="4" w:space="0" w:color="000000"/>
            </w:tcBorders>
            <w:shd w:val="clear" w:color="auto" w:fill="auto"/>
            <w:vAlign w:val="bottom"/>
            <w:hideMark/>
          </w:tcPr>
          <w:p w14:paraId="4398D26B"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250,00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58CD1A0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47B7EF3A"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03C070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NC-GR4</w:t>
            </w:r>
          </w:p>
        </w:tc>
        <w:tc>
          <w:tcPr>
            <w:tcW w:w="1520" w:type="dxa"/>
            <w:tcBorders>
              <w:top w:val="nil"/>
              <w:left w:val="nil"/>
              <w:bottom w:val="single" w:sz="4" w:space="0" w:color="000000"/>
              <w:right w:val="single" w:sz="4" w:space="0" w:color="000000"/>
            </w:tcBorders>
            <w:shd w:val="clear" w:color="auto" w:fill="auto"/>
            <w:vAlign w:val="bottom"/>
            <w:hideMark/>
          </w:tcPr>
          <w:p w14:paraId="09E548A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2160 k.o. Griče</w:t>
            </w:r>
          </w:p>
        </w:tc>
        <w:tc>
          <w:tcPr>
            <w:tcW w:w="1256" w:type="dxa"/>
            <w:tcBorders>
              <w:top w:val="nil"/>
              <w:left w:val="nil"/>
              <w:bottom w:val="single" w:sz="4" w:space="0" w:color="000000"/>
              <w:right w:val="single" w:sz="4" w:space="0" w:color="000000"/>
            </w:tcBorders>
            <w:shd w:val="clear" w:color="auto" w:fill="auto"/>
            <w:vAlign w:val="bottom"/>
            <w:hideMark/>
          </w:tcPr>
          <w:p w14:paraId="3C218E6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Griče</w:t>
            </w:r>
          </w:p>
        </w:tc>
        <w:tc>
          <w:tcPr>
            <w:tcW w:w="2847" w:type="dxa"/>
            <w:tcBorders>
              <w:top w:val="nil"/>
              <w:left w:val="nil"/>
              <w:bottom w:val="single" w:sz="4" w:space="0" w:color="000000"/>
              <w:right w:val="single" w:sz="4" w:space="0" w:color="000000"/>
            </w:tcBorders>
            <w:shd w:val="clear" w:color="auto" w:fill="auto"/>
            <w:vAlign w:val="bottom"/>
            <w:hideMark/>
          </w:tcPr>
          <w:p w14:paraId="6E60EDC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D6 - Gornje Griče (Kobile)</w:t>
            </w:r>
          </w:p>
        </w:tc>
        <w:tc>
          <w:tcPr>
            <w:tcW w:w="1166" w:type="dxa"/>
            <w:tcBorders>
              <w:top w:val="nil"/>
              <w:left w:val="nil"/>
              <w:bottom w:val="single" w:sz="4" w:space="0" w:color="000000"/>
              <w:right w:val="single" w:sz="4" w:space="0" w:color="000000"/>
            </w:tcBorders>
            <w:shd w:val="clear" w:color="auto" w:fill="auto"/>
            <w:vAlign w:val="bottom"/>
            <w:hideMark/>
          </w:tcPr>
          <w:p w14:paraId="178F5F90"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3420,00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251D07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0BCF2526" w14:textId="77777777" w:rsidTr="00220FB7">
        <w:trPr>
          <w:gridAfter w:val="1"/>
          <w:wAfter w:w="142" w:type="dxa"/>
          <w:trHeight w:val="255"/>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661575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NC-GR5</w:t>
            </w:r>
          </w:p>
        </w:tc>
        <w:tc>
          <w:tcPr>
            <w:tcW w:w="1520" w:type="dxa"/>
            <w:tcBorders>
              <w:top w:val="nil"/>
              <w:left w:val="nil"/>
              <w:bottom w:val="single" w:sz="4" w:space="0" w:color="000000"/>
              <w:right w:val="single" w:sz="4" w:space="0" w:color="000000"/>
            </w:tcBorders>
            <w:shd w:val="clear" w:color="auto" w:fill="auto"/>
            <w:hideMark/>
          </w:tcPr>
          <w:p w14:paraId="0F5F90B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w:t>
            </w:r>
          </w:p>
        </w:tc>
        <w:tc>
          <w:tcPr>
            <w:tcW w:w="1256" w:type="dxa"/>
            <w:tcBorders>
              <w:top w:val="nil"/>
              <w:left w:val="nil"/>
              <w:bottom w:val="single" w:sz="4" w:space="0" w:color="000000"/>
              <w:right w:val="single" w:sz="4" w:space="0" w:color="000000"/>
            </w:tcBorders>
            <w:shd w:val="clear" w:color="auto" w:fill="auto"/>
            <w:vAlign w:val="bottom"/>
            <w:hideMark/>
          </w:tcPr>
          <w:p w14:paraId="603EE79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Griče</w:t>
            </w:r>
          </w:p>
        </w:tc>
        <w:tc>
          <w:tcPr>
            <w:tcW w:w="2847" w:type="dxa"/>
            <w:tcBorders>
              <w:top w:val="nil"/>
              <w:left w:val="nil"/>
              <w:bottom w:val="single" w:sz="4" w:space="0" w:color="000000"/>
              <w:right w:val="single" w:sz="4" w:space="0" w:color="000000"/>
            </w:tcBorders>
            <w:shd w:val="clear" w:color="auto" w:fill="auto"/>
            <w:vAlign w:val="bottom"/>
            <w:hideMark/>
          </w:tcPr>
          <w:p w14:paraId="6847470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Sečen</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117D843C"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420,00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1746A25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661AC355"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24D0DD1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NC-GR6</w:t>
            </w:r>
          </w:p>
        </w:tc>
        <w:tc>
          <w:tcPr>
            <w:tcW w:w="1520" w:type="dxa"/>
            <w:tcBorders>
              <w:top w:val="nil"/>
              <w:left w:val="nil"/>
              <w:bottom w:val="single" w:sz="4" w:space="0" w:color="000000"/>
              <w:right w:val="single" w:sz="4" w:space="0" w:color="000000"/>
            </w:tcBorders>
            <w:shd w:val="clear" w:color="auto" w:fill="auto"/>
            <w:vAlign w:val="bottom"/>
            <w:hideMark/>
          </w:tcPr>
          <w:p w14:paraId="7BBEEE0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2179 k.o. Griče</w:t>
            </w:r>
          </w:p>
        </w:tc>
        <w:tc>
          <w:tcPr>
            <w:tcW w:w="1256" w:type="dxa"/>
            <w:tcBorders>
              <w:top w:val="nil"/>
              <w:left w:val="nil"/>
              <w:bottom w:val="single" w:sz="4" w:space="0" w:color="000000"/>
              <w:right w:val="single" w:sz="4" w:space="0" w:color="000000"/>
            </w:tcBorders>
            <w:shd w:val="clear" w:color="auto" w:fill="auto"/>
            <w:vAlign w:val="bottom"/>
            <w:hideMark/>
          </w:tcPr>
          <w:p w14:paraId="66BF977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Griče</w:t>
            </w:r>
          </w:p>
        </w:tc>
        <w:tc>
          <w:tcPr>
            <w:tcW w:w="2847" w:type="dxa"/>
            <w:tcBorders>
              <w:top w:val="nil"/>
              <w:left w:val="nil"/>
              <w:bottom w:val="single" w:sz="4" w:space="0" w:color="000000"/>
              <w:right w:val="single" w:sz="4" w:space="0" w:color="000000"/>
            </w:tcBorders>
            <w:shd w:val="clear" w:color="auto" w:fill="auto"/>
            <w:vAlign w:val="bottom"/>
            <w:hideMark/>
          </w:tcPr>
          <w:p w14:paraId="5F222D7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Jarmek</w:t>
            </w:r>
          </w:p>
        </w:tc>
        <w:tc>
          <w:tcPr>
            <w:tcW w:w="1166" w:type="dxa"/>
            <w:tcBorders>
              <w:top w:val="nil"/>
              <w:left w:val="nil"/>
              <w:bottom w:val="single" w:sz="4" w:space="0" w:color="000000"/>
              <w:right w:val="single" w:sz="4" w:space="0" w:color="000000"/>
            </w:tcBorders>
            <w:shd w:val="clear" w:color="auto" w:fill="auto"/>
            <w:vAlign w:val="bottom"/>
            <w:hideMark/>
          </w:tcPr>
          <w:p w14:paraId="3D36C60F"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120,00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958FE2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3FA346C7"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2BC4715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NC-GR7</w:t>
            </w:r>
          </w:p>
        </w:tc>
        <w:tc>
          <w:tcPr>
            <w:tcW w:w="1520" w:type="dxa"/>
            <w:tcBorders>
              <w:top w:val="nil"/>
              <w:left w:val="nil"/>
              <w:bottom w:val="single" w:sz="4" w:space="0" w:color="000000"/>
              <w:right w:val="single" w:sz="4" w:space="0" w:color="000000"/>
            </w:tcBorders>
            <w:shd w:val="clear" w:color="auto" w:fill="auto"/>
            <w:vAlign w:val="bottom"/>
            <w:hideMark/>
          </w:tcPr>
          <w:p w14:paraId="2A3BF74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2165 k.o. Griče</w:t>
            </w:r>
          </w:p>
        </w:tc>
        <w:tc>
          <w:tcPr>
            <w:tcW w:w="1256" w:type="dxa"/>
            <w:tcBorders>
              <w:top w:val="nil"/>
              <w:left w:val="nil"/>
              <w:bottom w:val="single" w:sz="4" w:space="0" w:color="000000"/>
              <w:right w:val="single" w:sz="4" w:space="0" w:color="000000"/>
            </w:tcBorders>
            <w:shd w:val="clear" w:color="auto" w:fill="auto"/>
            <w:vAlign w:val="bottom"/>
            <w:hideMark/>
          </w:tcPr>
          <w:p w14:paraId="598B651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Griče</w:t>
            </w:r>
          </w:p>
        </w:tc>
        <w:tc>
          <w:tcPr>
            <w:tcW w:w="2847" w:type="dxa"/>
            <w:tcBorders>
              <w:top w:val="nil"/>
              <w:left w:val="nil"/>
              <w:bottom w:val="single" w:sz="4" w:space="0" w:color="000000"/>
              <w:right w:val="single" w:sz="4" w:space="0" w:color="000000"/>
            </w:tcBorders>
            <w:shd w:val="clear" w:color="auto" w:fill="auto"/>
            <w:vAlign w:val="bottom"/>
            <w:hideMark/>
          </w:tcPr>
          <w:p w14:paraId="53B229E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Bosiljevac</w:t>
            </w:r>
          </w:p>
        </w:tc>
        <w:tc>
          <w:tcPr>
            <w:tcW w:w="1166" w:type="dxa"/>
            <w:tcBorders>
              <w:top w:val="nil"/>
              <w:left w:val="nil"/>
              <w:bottom w:val="single" w:sz="4" w:space="0" w:color="000000"/>
              <w:right w:val="single" w:sz="4" w:space="0" w:color="000000"/>
            </w:tcBorders>
            <w:shd w:val="clear" w:color="auto" w:fill="auto"/>
            <w:vAlign w:val="bottom"/>
            <w:hideMark/>
          </w:tcPr>
          <w:p w14:paraId="74FF4BA0"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10533D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0AE83049"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5DF218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NC-GR8</w:t>
            </w:r>
          </w:p>
        </w:tc>
        <w:tc>
          <w:tcPr>
            <w:tcW w:w="1520" w:type="dxa"/>
            <w:tcBorders>
              <w:top w:val="nil"/>
              <w:left w:val="nil"/>
              <w:bottom w:val="single" w:sz="4" w:space="0" w:color="000000"/>
              <w:right w:val="single" w:sz="4" w:space="0" w:color="000000"/>
            </w:tcBorders>
            <w:shd w:val="clear" w:color="auto" w:fill="auto"/>
            <w:vAlign w:val="bottom"/>
            <w:hideMark/>
          </w:tcPr>
          <w:p w14:paraId="0C16FAB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2173, 2174 k.o. Griče</w:t>
            </w:r>
          </w:p>
        </w:tc>
        <w:tc>
          <w:tcPr>
            <w:tcW w:w="1256" w:type="dxa"/>
            <w:tcBorders>
              <w:top w:val="nil"/>
              <w:left w:val="nil"/>
              <w:bottom w:val="single" w:sz="4" w:space="0" w:color="000000"/>
              <w:right w:val="single" w:sz="4" w:space="0" w:color="000000"/>
            </w:tcBorders>
            <w:shd w:val="clear" w:color="auto" w:fill="auto"/>
            <w:vAlign w:val="bottom"/>
            <w:hideMark/>
          </w:tcPr>
          <w:p w14:paraId="689BEB1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Griče</w:t>
            </w:r>
          </w:p>
        </w:tc>
        <w:tc>
          <w:tcPr>
            <w:tcW w:w="2847" w:type="dxa"/>
            <w:tcBorders>
              <w:top w:val="nil"/>
              <w:left w:val="nil"/>
              <w:bottom w:val="single" w:sz="4" w:space="0" w:color="000000"/>
              <w:right w:val="single" w:sz="4" w:space="0" w:color="000000"/>
            </w:tcBorders>
            <w:shd w:val="clear" w:color="auto" w:fill="auto"/>
            <w:vAlign w:val="bottom"/>
            <w:hideMark/>
          </w:tcPr>
          <w:p w14:paraId="40975B5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Spudić</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09985ECB"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320,00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3579561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46A0D615"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08910D0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NC-GR9</w:t>
            </w:r>
          </w:p>
        </w:tc>
        <w:tc>
          <w:tcPr>
            <w:tcW w:w="1520" w:type="dxa"/>
            <w:tcBorders>
              <w:top w:val="nil"/>
              <w:left w:val="nil"/>
              <w:bottom w:val="single" w:sz="4" w:space="0" w:color="000000"/>
              <w:right w:val="single" w:sz="4" w:space="0" w:color="000000"/>
            </w:tcBorders>
            <w:shd w:val="clear" w:color="auto" w:fill="auto"/>
            <w:vAlign w:val="bottom"/>
            <w:hideMark/>
          </w:tcPr>
          <w:p w14:paraId="3FAD9B5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2173 k.o. Griče</w:t>
            </w:r>
          </w:p>
        </w:tc>
        <w:tc>
          <w:tcPr>
            <w:tcW w:w="1256" w:type="dxa"/>
            <w:tcBorders>
              <w:top w:val="nil"/>
              <w:left w:val="nil"/>
              <w:bottom w:val="single" w:sz="4" w:space="0" w:color="000000"/>
              <w:right w:val="single" w:sz="4" w:space="0" w:color="000000"/>
            </w:tcBorders>
            <w:shd w:val="clear" w:color="auto" w:fill="auto"/>
            <w:vAlign w:val="bottom"/>
            <w:hideMark/>
          </w:tcPr>
          <w:p w14:paraId="022D0B4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Griče</w:t>
            </w:r>
          </w:p>
        </w:tc>
        <w:tc>
          <w:tcPr>
            <w:tcW w:w="2847" w:type="dxa"/>
            <w:tcBorders>
              <w:top w:val="nil"/>
              <w:left w:val="nil"/>
              <w:bottom w:val="single" w:sz="4" w:space="0" w:color="000000"/>
              <w:right w:val="single" w:sz="4" w:space="0" w:color="000000"/>
            </w:tcBorders>
            <w:shd w:val="clear" w:color="auto" w:fill="auto"/>
            <w:vAlign w:val="bottom"/>
            <w:hideMark/>
          </w:tcPr>
          <w:p w14:paraId="1515B4B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Fabac</w:t>
            </w:r>
            <w:proofErr w:type="spellEnd"/>
            <w:r w:rsidRPr="006726D8">
              <w:rPr>
                <w:rFonts w:ascii="Times New Roman" w:eastAsia="Times New Roman" w:hAnsi="Times New Roman" w:cs="Times New Roman"/>
                <w:sz w:val="24"/>
                <w:szCs w:val="24"/>
                <w:lang w:eastAsia="hr-HR"/>
              </w:rPr>
              <w:t xml:space="preserve"> - </w:t>
            </w:r>
            <w:proofErr w:type="spellStart"/>
            <w:r w:rsidRPr="006726D8">
              <w:rPr>
                <w:rFonts w:ascii="Times New Roman" w:eastAsia="Times New Roman" w:hAnsi="Times New Roman" w:cs="Times New Roman"/>
                <w:sz w:val="24"/>
                <w:szCs w:val="24"/>
                <w:lang w:eastAsia="hr-HR"/>
              </w:rPr>
              <w:t>Jarnević</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7CC2FD90"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210,00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5F8684C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559E26D4"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2341ACE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NC-JS1</w:t>
            </w:r>
          </w:p>
        </w:tc>
        <w:tc>
          <w:tcPr>
            <w:tcW w:w="1520" w:type="dxa"/>
            <w:tcBorders>
              <w:top w:val="nil"/>
              <w:left w:val="nil"/>
              <w:bottom w:val="single" w:sz="4" w:space="0" w:color="000000"/>
              <w:right w:val="single" w:sz="4" w:space="0" w:color="000000"/>
            </w:tcBorders>
            <w:shd w:val="clear" w:color="auto" w:fill="auto"/>
            <w:vAlign w:val="bottom"/>
            <w:hideMark/>
          </w:tcPr>
          <w:p w14:paraId="299332D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2034, 2019 k.o. Ribnik</w:t>
            </w:r>
          </w:p>
        </w:tc>
        <w:tc>
          <w:tcPr>
            <w:tcW w:w="1256" w:type="dxa"/>
            <w:tcBorders>
              <w:top w:val="nil"/>
              <w:left w:val="nil"/>
              <w:bottom w:val="single" w:sz="4" w:space="0" w:color="000000"/>
              <w:right w:val="single" w:sz="4" w:space="0" w:color="000000"/>
            </w:tcBorders>
            <w:shd w:val="clear" w:color="auto" w:fill="auto"/>
            <w:vAlign w:val="bottom"/>
            <w:hideMark/>
          </w:tcPr>
          <w:p w14:paraId="0F127E4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Jasenovica</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5382722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Piškurić</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4E61591E"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1150,00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7A4BAC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799F6B33"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2F44783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NC-JS2</w:t>
            </w:r>
          </w:p>
        </w:tc>
        <w:tc>
          <w:tcPr>
            <w:tcW w:w="1520" w:type="dxa"/>
            <w:tcBorders>
              <w:top w:val="nil"/>
              <w:left w:val="nil"/>
              <w:bottom w:val="single" w:sz="4" w:space="0" w:color="000000"/>
              <w:right w:val="single" w:sz="4" w:space="0" w:color="000000"/>
            </w:tcBorders>
            <w:shd w:val="clear" w:color="auto" w:fill="auto"/>
            <w:vAlign w:val="bottom"/>
            <w:hideMark/>
          </w:tcPr>
          <w:p w14:paraId="70C5CB9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2038 k.o. Ribnik</w:t>
            </w:r>
          </w:p>
        </w:tc>
        <w:tc>
          <w:tcPr>
            <w:tcW w:w="1256" w:type="dxa"/>
            <w:tcBorders>
              <w:top w:val="nil"/>
              <w:left w:val="nil"/>
              <w:bottom w:val="single" w:sz="4" w:space="0" w:color="000000"/>
              <w:right w:val="single" w:sz="4" w:space="0" w:color="000000"/>
            </w:tcBorders>
            <w:shd w:val="clear" w:color="auto" w:fill="auto"/>
            <w:vAlign w:val="bottom"/>
            <w:hideMark/>
          </w:tcPr>
          <w:p w14:paraId="6F1F933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Jasenovica</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295F12C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Paunović - </w:t>
            </w:r>
            <w:proofErr w:type="spellStart"/>
            <w:r w:rsidRPr="006726D8">
              <w:rPr>
                <w:rFonts w:ascii="Times New Roman" w:eastAsia="Times New Roman" w:hAnsi="Times New Roman" w:cs="Times New Roman"/>
                <w:sz w:val="24"/>
                <w:szCs w:val="24"/>
                <w:lang w:eastAsia="hr-HR"/>
              </w:rPr>
              <w:t>Gojmerac</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3F600A86"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330,00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6280934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50ED73C5"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3E0844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NC-DS1</w:t>
            </w:r>
          </w:p>
        </w:tc>
        <w:tc>
          <w:tcPr>
            <w:tcW w:w="1520" w:type="dxa"/>
            <w:tcBorders>
              <w:top w:val="nil"/>
              <w:left w:val="nil"/>
              <w:bottom w:val="single" w:sz="4" w:space="0" w:color="000000"/>
              <w:right w:val="single" w:sz="4" w:space="0" w:color="000000"/>
            </w:tcBorders>
            <w:shd w:val="clear" w:color="auto" w:fill="auto"/>
            <w:vAlign w:val="bottom"/>
            <w:hideMark/>
          </w:tcPr>
          <w:p w14:paraId="073E8DD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2581 k.o. Lipnik</w:t>
            </w:r>
          </w:p>
        </w:tc>
        <w:tc>
          <w:tcPr>
            <w:tcW w:w="1256" w:type="dxa"/>
            <w:tcBorders>
              <w:top w:val="nil"/>
              <w:left w:val="nil"/>
              <w:bottom w:val="single" w:sz="4" w:space="0" w:color="000000"/>
              <w:right w:val="single" w:sz="4" w:space="0" w:color="000000"/>
            </w:tcBorders>
            <w:shd w:val="clear" w:color="auto" w:fill="auto"/>
            <w:vAlign w:val="bottom"/>
            <w:hideMark/>
          </w:tcPr>
          <w:p w14:paraId="05D4AEC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Donja Stranica</w:t>
            </w:r>
          </w:p>
        </w:tc>
        <w:tc>
          <w:tcPr>
            <w:tcW w:w="2847" w:type="dxa"/>
            <w:tcBorders>
              <w:top w:val="nil"/>
              <w:left w:val="nil"/>
              <w:bottom w:val="single" w:sz="4" w:space="0" w:color="000000"/>
              <w:right w:val="single" w:sz="4" w:space="0" w:color="000000"/>
            </w:tcBorders>
            <w:shd w:val="clear" w:color="auto" w:fill="auto"/>
            <w:vAlign w:val="bottom"/>
            <w:hideMark/>
          </w:tcPr>
          <w:p w14:paraId="4B40CB5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Plavan</w:t>
            </w:r>
          </w:p>
        </w:tc>
        <w:tc>
          <w:tcPr>
            <w:tcW w:w="1166" w:type="dxa"/>
            <w:tcBorders>
              <w:top w:val="nil"/>
              <w:left w:val="nil"/>
              <w:bottom w:val="single" w:sz="4" w:space="0" w:color="000000"/>
              <w:right w:val="single" w:sz="4" w:space="0" w:color="000000"/>
            </w:tcBorders>
            <w:shd w:val="clear" w:color="auto" w:fill="auto"/>
            <w:vAlign w:val="bottom"/>
            <w:hideMark/>
          </w:tcPr>
          <w:p w14:paraId="0FC50540"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830,00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1467106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0D269902"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407F2E6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NC-NL1</w:t>
            </w:r>
          </w:p>
        </w:tc>
        <w:tc>
          <w:tcPr>
            <w:tcW w:w="1520" w:type="dxa"/>
            <w:tcBorders>
              <w:top w:val="nil"/>
              <w:left w:val="nil"/>
              <w:bottom w:val="single" w:sz="4" w:space="0" w:color="000000"/>
              <w:right w:val="single" w:sz="4" w:space="0" w:color="000000"/>
            </w:tcBorders>
            <w:shd w:val="clear" w:color="auto" w:fill="auto"/>
            <w:vAlign w:val="bottom"/>
            <w:hideMark/>
          </w:tcPr>
          <w:p w14:paraId="6A24C79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2885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200ABED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Novaki </w:t>
            </w:r>
            <w:proofErr w:type="spellStart"/>
            <w:r w:rsidRPr="006726D8">
              <w:rPr>
                <w:rFonts w:ascii="Times New Roman" w:eastAsia="Times New Roman" w:hAnsi="Times New Roman" w:cs="Times New Roman"/>
                <w:sz w:val="24"/>
                <w:szCs w:val="24"/>
                <w:lang w:eastAsia="hr-HR"/>
              </w:rPr>
              <w:t>Lipnički</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5747C15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Bućan</w:t>
            </w:r>
            <w:proofErr w:type="spellEnd"/>
            <w:r w:rsidRPr="006726D8">
              <w:rPr>
                <w:rFonts w:ascii="Times New Roman" w:eastAsia="Times New Roman" w:hAnsi="Times New Roman" w:cs="Times New Roman"/>
                <w:sz w:val="24"/>
                <w:szCs w:val="24"/>
                <w:lang w:eastAsia="hr-HR"/>
              </w:rPr>
              <w:t xml:space="preserve"> - </w:t>
            </w:r>
            <w:proofErr w:type="spellStart"/>
            <w:r w:rsidRPr="006726D8">
              <w:rPr>
                <w:rFonts w:ascii="Times New Roman" w:eastAsia="Times New Roman" w:hAnsi="Times New Roman" w:cs="Times New Roman"/>
                <w:sz w:val="24"/>
                <w:szCs w:val="24"/>
                <w:lang w:eastAsia="hr-HR"/>
              </w:rPr>
              <w:t>Želježnjak</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76D08615"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350,0000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38B4DA4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14D194EC"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1CC8929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lastRenderedPageBreak/>
              <w:t>NC-NL2</w:t>
            </w:r>
          </w:p>
        </w:tc>
        <w:tc>
          <w:tcPr>
            <w:tcW w:w="1520" w:type="dxa"/>
            <w:tcBorders>
              <w:top w:val="nil"/>
              <w:left w:val="nil"/>
              <w:bottom w:val="single" w:sz="4" w:space="0" w:color="000000"/>
              <w:right w:val="single" w:sz="4" w:space="0" w:color="000000"/>
            </w:tcBorders>
            <w:shd w:val="clear" w:color="auto" w:fill="auto"/>
            <w:vAlign w:val="bottom"/>
            <w:hideMark/>
          </w:tcPr>
          <w:p w14:paraId="55AC221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2876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47A49C8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Novaki </w:t>
            </w:r>
            <w:proofErr w:type="spellStart"/>
            <w:r w:rsidRPr="006726D8">
              <w:rPr>
                <w:rFonts w:ascii="Times New Roman" w:eastAsia="Times New Roman" w:hAnsi="Times New Roman" w:cs="Times New Roman"/>
                <w:sz w:val="24"/>
                <w:szCs w:val="24"/>
                <w:lang w:eastAsia="hr-HR"/>
              </w:rPr>
              <w:t>Lipnički</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1115CE8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Jarnević</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0CA0983D"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7FD206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775A1484"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474AD25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NC-NL3</w:t>
            </w:r>
          </w:p>
        </w:tc>
        <w:tc>
          <w:tcPr>
            <w:tcW w:w="1520" w:type="dxa"/>
            <w:tcBorders>
              <w:top w:val="nil"/>
              <w:left w:val="nil"/>
              <w:bottom w:val="single" w:sz="4" w:space="0" w:color="000000"/>
              <w:right w:val="single" w:sz="4" w:space="0" w:color="000000"/>
            </w:tcBorders>
            <w:shd w:val="clear" w:color="auto" w:fill="auto"/>
            <w:vAlign w:val="bottom"/>
            <w:hideMark/>
          </w:tcPr>
          <w:p w14:paraId="1C750F3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2863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51D51A6D"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Novaki </w:t>
            </w:r>
            <w:proofErr w:type="spellStart"/>
            <w:r w:rsidRPr="006726D8">
              <w:rPr>
                <w:rFonts w:ascii="Times New Roman" w:eastAsia="Times New Roman" w:hAnsi="Times New Roman" w:cs="Times New Roman"/>
                <w:sz w:val="24"/>
                <w:szCs w:val="24"/>
                <w:lang w:eastAsia="hr-HR"/>
              </w:rPr>
              <w:t>Lipnički</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7763ADF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Dolinar</w:t>
            </w:r>
          </w:p>
        </w:tc>
        <w:tc>
          <w:tcPr>
            <w:tcW w:w="1166" w:type="dxa"/>
            <w:tcBorders>
              <w:top w:val="nil"/>
              <w:left w:val="nil"/>
              <w:bottom w:val="single" w:sz="4" w:space="0" w:color="000000"/>
              <w:right w:val="single" w:sz="4" w:space="0" w:color="000000"/>
            </w:tcBorders>
            <w:shd w:val="clear" w:color="auto" w:fill="auto"/>
            <w:vAlign w:val="bottom"/>
            <w:hideMark/>
          </w:tcPr>
          <w:p w14:paraId="461521C3"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33BD11A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4B18AAE9"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5D213A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NC-NL4</w:t>
            </w:r>
          </w:p>
        </w:tc>
        <w:tc>
          <w:tcPr>
            <w:tcW w:w="1520" w:type="dxa"/>
            <w:tcBorders>
              <w:top w:val="nil"/>
              <w:left w:val="nil"/>
              <w:bottom w:val="single" w:sz="4" w:space="0" w:color="000000"/>
              <w:right w:val="single" w:sz="4" w:space="0" w:color="000000"/>
            </w:tcBorders>
            <w:shd w:val="clear" w:color="auto" w:fill="auto"/>
            <w:vAlign w:val="bottom"/>
            <w:hideMark/>
          </w:tcPr>
          <w:p w14:paraId="77489F5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2882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3815DD3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Novaki </w:t>
            </w:r>
            <w:proofErr w:type="spellStart"/>
            <w:r w:rsidRPr="006726D8">
              <w:rPr>
                <w:rFonts w:ascii="Times New Roman" w:eastAsia="Times New Roman" w:hAnsi="Times New Roman" w:cs="Times New Roman"/>
                <w:sz w:val="24"/>
                <w:szCs w:val="24"/>
                <w:lang w:eastAsia="hr-HR"/>
              </w:rPr>
              <w:t>Lipnički</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39D476B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Novaki </w:t>
            </w:r>
            <w:proofErr w:type="spellStart"/>
            <w:r w:rsidRPr="006726D8">
              <w:rPr>
                <w:rFonts w:ascii="Times New Roman" w:eastAsia="Times New Roman" w:hAnsi="Times New Roman" w:cs="Times New Roman"/>
                <w:sz w:val="24"/>
                <w:szCs w:val="24"/>
                <w:lang w:eastAsia="hr-HR"/>
              </w:rPr>
              <w:t>Lipnički</w:t>
            </w:r>
            <w:proofErr w:type="spellEnd"/>
            <w:r w:rsidRPr="006726D8">
              <w:rPr>
                <w:rFonts w:ascii="Times New Roman" w:eastAsia="Times New Roman" w:hAnsi="Times New Roman" w:cs="Times New Roman"/>
                <w:sz w:val="24"/>
                <w:szCs w:val="24"/>
                <w:lang w:eastAsia="hr-HR"/>
              </w:rPr>
              <w:t xml:space="preserve"> - Martinski Vrh</w:t>
            </w:r>
          </w:p>
        </w:tc>
        <w:tc>
          <w:tcPr>
            <w:tcW w:w="1166" w:type="dxa"/>
            <w:tcBorders>
              <w:top w:val="nil"/>
              <w:left w:val="nil"/>
              <w:bottom w:val="single" w:sz="4" w:space="0" w:color="000000"/>
              <w:right w:val="single" w:sz="4" w:space="0" w:color="000000"/>
            </w:tcBorders>
            <w:shd w:val="clear" w:color="auto" w:fill="auto"/>
            <w:vAlign w:val="bottom"/>
            <w:hideMark/>
          </w:tcPr>
          <w:p w14:paraId="26DA8433"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1480,00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280E63D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7DE7DCC2" w14:textId="77777777" w:rsidTr="00220FB7">
        <w:trPr>
          <w:gridAfter w:val="1"/>
          <w:wAfter w:w="142" w:type="dxa"/>
          <w:trHeight w:val="72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0C617FE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NC-NL5</w:t>
            </w:r>
          </w:p>
        </w:tc>
        <w:tc>
          <w:tcPr>
            <w:tcW w:w="1520" w:type="dxa"/>
            <w:tcBorders>
              <w:top w:val="nil"/>
              <w:left w:val="nil"/>
              <w:bottom w:val="single" w:sz="4" w:space="0" w:color="000000"/>
              <w:right w:val="single" w:sz="4" w:space="0" w:color="000000"/>
            </w:tcBorders>
            <w:shd w:val="clear" w:color="auto" w:fill="auto"/>
            <w:vAlign w:val="bottom"/>
            <w:hideMark/>
          </w:tcPr>
          <w:p w14:paraId="1374201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xml:space="preserve">. 2869, </w:t>
            </w: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2923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690049D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Novaki </w:t>
            </w:r>
            <w:proofErr w:type="spellStart"/>
            <w:r w:rsidRPr="006726D8">
              <w:rPr>
                <w:rFonts w:ascii="Times New Roman" w:eastAsia="Times New Roman" w:hAnsi="Times New Roman" w:cs="Times New Roman"/>
                <w:sz w:val="24"/>
                <w:szCs w:val="24"/>
                <w:lang w:eastAsia="hr-HR"/>
              </w:rPr>
              <w:t>Lipnički</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4B1E2A2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Novaki </w:t>
            </w:r>
            <w:proofErr w:type="spellStart"/>
            <w:r w:rsidRPr="006726D8">
              <w:rPr>
                <w:rFonts w:ascii="Times New Roman" w:eastAsia="Times New Roman" w:hAnsi="Times New Roman" w:cs="Times New Roman"/>
                <w:sz w:val="24"/>
                <w:szCs w:val="24"/>
                <w:lang w:eastAsia="hr-HR"/>
              </w:rPr>
              <w:t>Lipnički</w:t>
            </w:r>
            <w:proofErr w:type="spellEnd"/>
            <w:r w:rsidRPr="006726D8">
              <w:rPr>
                <w:rFonts w:ascii="Times New Roman" w:eastAsia="Times New Roman" w:hAnsi="Times New Roman" w:cs="Times New Roman"/>
                <w:sz w:val="24"/>
                <w:szCs w:val="24"/>
                <w:lang w:eastAsia="hr-HR"/>
              </w:rPr>
              <w:t xml:space="preserve"> - </w:t>
            </w:r>
            <w:proofErr w:type="spellStart"/>
            <w:r w:rsidRPr="006726D8">
              <w:rPr>
                <w:rFonts w:ascii="Times New Roman" w:eastAsia="Times New Roman" w:hAnsi="Times New Roman" w:cs="Times New Roman"/>
                <w:sz w:val="24"/>
                <w:szCs w:val="24"/>
                <w:lang w:eastAsia="hr-HR"/>
              </w:rPr>
              <w:t>Pišćetke</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5F44F576"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4200,00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389860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76A4680F"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430D086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NC-NL6</w:t>
            </w:r>
          </w:p>
        </w:tc>
        <w:tc>
          <w:tcPr>
            <w:tcW w:w="1520" w:type="dxa"/>
            <w:tcBorders>
              <w:top w:val="nil"/>
              <w:left w:val="nil"/>
              <w:bottom w:val="single" w:sz="4" w:space="0" w:color="000000"/>
              <w:right w:val="single" w:sz="4" w:space="0" w:color="000000"/>
            </w:tcBorders>
            <w:shd w:val="clear" w:color="auto" w:fill="auto"/>
            <w:vAlign w:val="bottom"/>
            <w:hideMark/>
          </w:tcPr>
          <w:p w14:paraId="6608DA2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2866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7CA59F2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Novaki </w:t>
            </w:r>
            <w:proofErr w:type="spellStart"/>
            <w:r w:rsidRPr="006726D8">
              <w:rPr>
                <w:rFonts w:ascii="Times New Roman" w:eastAsia="Times New Roman" w:hAnsi="Times New Roman" w:cs="Times New Roman"/>
                <w:sz w:val="24"/>
                <w:szCs w:val="24"/>
                <w:lang w:eastAsia="hr-HR"/>
              </w:rPr>
              <w:t>Lipnički</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78D7493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Blažević</w:t>
            </w:r>
          </w:p>
        </w:tc>
        <w:tc>
          <w:tcPr>
            <w:tcW w:w="1166" w:type="dxa"/>
            <w:tcBorders>
              <w:top w:val="nil"/>
              <w:left w:val="nil"/>
              <w:bottom w:val="single" w:sz="4" w:space="0" w:color="000000"/>
              <w:right w:val="single" w:sz="4" w:space="0" w:color="000000"/>
            </w:tcBorders>
            <w:shd w:val="clear" w:color="auto" w:fill="auto"/>
            <w:vAlign w:val="bottom"/>
            <w:hideMark/>
          </w:tcPr>
          <w:p w14:paraId="7621EAFF"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115,00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E41353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717E51D7"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1C38EDC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NC-MV1</w:t>
            </w:r>
          </w:p>
        </w:tc>
        <w:tc>
          <w:tcPr>
            <w:tcW w:w="1520" w:type="dxa"/>
            <w:tcBorders>
              <w:top w:val="nil"/>
              <w:left w:val="nil"/>
              <w:bottom w:val="single" w:sz="4" w:space="0" w:color="000000"/>
              <w:right w:val="single" w:sz="4" w:space="0" w:color="000000"/>
            </w:tcBorders>
            <w:shd w:val="clear" w:color="auto" w:fill="auto"/>
            <w:vAlign w:val="bottom"/>
            <w:hideMark/>
          </w:tcPr>
          <w:p w14:paraId="4F07B01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xml:space="preserve">. 2894/1 </w:t>
            </w:r>
            <w:proofErr w:type="spellStart"/>
            <w:r w:rsidRPr="006726D8">
              <w:rPr>
                <w:rFonts w:ascii="Times New Roman" w:eastAsia="Times New Roman" w:hAnsi="Times New Roman" w:cs="Times New Roman"/>
                <w:sz w:val="24"/>
                <w:szCs w:val="24"/>
                <w:lang w:eastAsia="hr-HR"/>
              </w:rPr>
              <w:t>k.o</w:t>
            </w:r>
            <w:proofErr w:type="spellEnd"/>
            <w:r w:rsidRPr="006726D8">
              <w:rPr>
                <w:rFonts w:ascii="Times New Roman" w:eastAsia="Times New Roman" w:hAnsi="Times New Roman" w:cs="Times New Roman"/>
                <w:sz w:val="24"/>
                <w:szCs w:val="24"/>
                <w:lang w:eastAsia="hr-HR"/>
              </w:rPr>
              <w:t xml:space="preserve"> Martinski Vrh</w:t>
            </w:r>
          </w:p>
        </w:tc>
        <w:tc>
          <w:tcPr>
            <w:tcW w:w="1256" w:type="dxa"/>
            <w:tcBorders>
              <w:top w:val="nil"/>
              <w:left w:val="nil"/>
              <w:bottom w:val="single" w:sz="4" w:space="0" w:color="000000"/>
              <w:right w:val="single" w:sz="4" w:space="0" w:color="000000"/>
            </w:tcBorders>
            <w:shd w:val="clear" w:color="auto" w:fill="auto"/>
            <w:vAlign w:val="bottom"/>
            <w:hideMark/>
          </w:tcPr>
          <w:p w14:paraId="74FBE57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Martinski Vrh</w:t>
            </w:r>
          </w:p>
        </w:tc>
        <w:tc>
          <w:tcPr>
            <w:tcW w:w="2847" w:type="dxa"/>
            <w:tcBorders>
              <w:top w:val="nil"/>
              <w:left w:val="nil"/>
              <w:bottom w:val="single" w:sz="4" w:space="0" w:color="000000"/>
              <w:right w:val="single" w:sz="4" w:space="0" w:color="000000"/>
            </w:tcBorders>
            <w:shd w:val="clear" w:color="auto" w:fill="auto"/>
            <w:vAlign w:val="bottom"/>
            <w:hideMark/>
          </w:tcPr>
          <w:p w14:paraId="7E9E97A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križanja - kal</w:t>
            </w:r>
          </w:p>
        </w:tc>
        <w:tc>
          <w:tcPr>
            <w:tcW w:w="1166" w:type="dxa"/>
            <w:tcBorders>
              <w:top w:val="nil"/>
              <w:left w:val="nil"/>
              <w:bottom w:val="single" w:sz="4" w:space="0" w:color="000000"/>
              <w:right w:val="single" w:sz="4" w:space="0" w:color="000000"/>
            </w:tcBorders>
            <w:shd w:val="clear" w:color="auto" w:fill="auto"/>
            <w:vAlign w:val="bottom"/>
            <w:hideMark/>
          </w:tcPr>
          <w:p w14:paraId="252E2137"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180,00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5BD129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22A401E0"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1616870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NC-MV2</w:t>
            </w:r>
          </w:p>
        </w:tc>
        <w:tc>
          <w:tcPr>
            <w:tcW w:w="1520" w:type="dxa"/>
            <w:tcBorders>
              <w:top w:val="nil"/>
              <w:left w:val="nil"/>
              <w:bottom w:val="single" w:sz="4" w:space="0" w:color="000000"/>
              <w:right w:val="single" w:sz="4" w:space="0" w:color="000000"/>
            </w:tcBorders>
            <w:shd w:val="clear" w:color="auto" w:fill="auto"/>
            <w:hideMark/>
          </w:tcPr>
          <w:p w14:paraId="79474DB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2892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3F7C6EF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Martinski Vrh</w:t>
            </w:r>
          </w:p>
        </w:tc>
        <w:tc>
          <w:tcPr>
            <w:tcW w:w="2847" w:type="dxa"/>
            <w:tcBorders>
              <w:top w:val="nil"/>
              <w:left w:val="nil"/>
              <w:bottom w:val="single" w:sz="4" w:space="0" w:color="000000"/>
              <w:right w:val="single" w:sz="4" w:space="0" w:color="000000"/>
            </w:tcBorders>
            <w:shd w:val="clear" w:color="auto" w:fill="auto"/>
            <w:vAlign w:val="bottom"/>
            <w:hideMark/>
          </w:tcPr>
          <w:p w14:paraId="23B9064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kal - križanja</w:t>
            </w:r>
          </w:p>
        </w:tc>
        <w:tc>
          <w:tcPr>
            <w:tcW w:w="1166" w:type="dxa"/>
            <w:tcBorders>
              <w:top w:val="nil"/>
              <w:left w:val="nil"/>
              <w:bottom w:val="single" w:sz="4" w:space="0" w:color="000000"/>
              <w:right w:val="single" w:sz="4" w:space="0" w:color="000000"/>
            </w:tcBorders>
            <w:shd w:val="clear" w:color="auto" w:fill="auto"/>
            <w:vAlign w:val="bottom"/>
            <w:hideMark/>
          </w:tcPr>
          <w:p w14:paraId="0C323C11"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300,00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E37181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52CA02E4"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08E8A7D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NC-MV3</w:t>
            </w:r>
          </w:p>
        </w:tc>
        <w:tc>
          <w:tcPr>
            <w:tcW w:w="1520" w:type="dxa"/>
            <w:tcBorders>
              <w:top w:val="nil"/>
              <w:left w:val="nil"/>
              <w:bottom w:val="single" w:sz="4" w:space="0" w:color="000000"/>
              <w:right w:val="single" w:sz="4" w:space="0" w:color="000000"/>
            </w:tcBorders>
            <w:shd w:val="clear" w:color="auto" w:fill="auto"/>
            <w:vAlign w:val="bottom"/>
            <w:hideMark/>
          </w:tcPr>
          <w:p w14:paraId="607BEF8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2906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0DA0AA4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Martinski Vrh</w:t>
            </w:r>
          </w:p>
        </w:tc>
        <w:tc>
          <w:tcPr>
            <w:tcW w:w="2847" w:type="dxa"/>
            <w:tcBorders>
              <w:top w:val="nil"/>
              <w:left w:val="nil"/>
              <w:bottom w:val="single" w:sz="4" w:space="0" w:color="000000"/>
              <w:right w:val="single" w:sz="4" w:space="0" w:color="000000"/>
            </w:tcBorders>
            <w:shd w:val="clear" w:color="auto" w:fill="auto"/>
            <w:vAlign w:val="bottom"/>
            <w:hideMark/>
          </w:tcPr>
          <w:p w14:paraId="67B1C51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Cigić - </w:t>
            </w:r>
            <w:proofErr w:type="spellStart"/>
            <w:r w:rsidRPr="006726D8">
              <w:rPr>
                <w:rFonts w:ascii="Times New Roman" w:eastAsia="Times New Roman" w:hAnsi="Times New Roman" w:cs="Times New Roman"/>
                <w:sz w:val="24"/>
                <w:szCs w:val="24"/>
                <w:lang w:eastAsia="hr-HR"/>
              </w:rPr>
              <w:t>Filipaš</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29E27532"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6FB6CC5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6D3C225F"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2ADDC43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NC-MV4</w:t>
            </w:r>
          </w:p>
        </w:tc>
        <w:tc>
          <w:tcPr>
            <w:tcW w:w="1520" w:type="dxa"/>
            <w:tcBorders>
              <w:top w:val="nil"/>
              <w:left w:val="nil"/>
              <w:bottom w:val="single" w:sz="4" w:space="0" w:color="000000"/>
              <w:right w:val="single" w:sz="4" w:space="0" w:color="000000"/>
            </w:tcBorders>
            <w:shd w:val="clear" w:color="auto" w:fill="auto"/>
            <w:vAlign w:val="bottom"/>
            <w:hideMark/>
          </w:tcPr>
          <w:p w14:paraId="18BD2E3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2884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2CA31C0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Martinski Vrh</w:t>
            </w:r>
          </w:p>
        </w:tc>
        <w:tc>
          <w:tcPr>
            <w:tcW w:w="2847" w:type="dxa"/>
            <w:tcBorders>
              <w:top w:val="nil"/>
              <w:left w:val="nil"/>
              <w:bottom w:val="single" w:sz="4" w:space="0" w:color="000000"/>
              <w:right w:val="single" w:sz="4" w:space="0" w:color="000000"/>
            </w:tcBorders>
            <w:shd w:val="clear" w:color="auto" w:fill="auto"/>
            <w:vAlign w:val="bottom"/>
            <w:hideMark/>
          </w:tcPr>
          <w:p w14:paraId="0877BBF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Čavlovićak</w:t>
            </w:r>
            <w:proofErr w:type="spellEnd"/>
            <w:r w:rsidRPr="006726D8">
              <w:rPr>
                <w:rFonts w:ascii="Times New Roman" w:eastAsia="Times New Roman" w:hAnsi="Times New Roman" w:cs="Times New Roman"/>
                <w:sz w:val="24"/>
                <w:szCs w:val="24"/>
                <w:lang w:eastAsia="hr-HR"/>
              </w:rPr>
              <w:t xml:space="preserve"> - Starešina</w:t>
            </w:r>
          </w:p>
        </w:tc>
        <w:tc>
          <w:tcPr>
            <w:tcW w:w="1166" w:type="dxa"/>
            <w:tcBorders>
              <w:top w:val="nil"/>
              <w:left w:val="nil"/>
              <w:bottom w:val="single" w:sz="4" w:space="0" w:color="000000"/>
              <w:right w:val="single" w:sz="4" w:space="0" w:color="000000"/>
            </w:tcBorders>
            <w:shd w:val="clear" w:color="auto" w:fill="auto"/>
            <w:vAlign w:val="bottom"/>
            <w:hideMark/>
          </w:tcPr>
          <w:p w14:paraId="7472069B"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5574646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6BD12DBE"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6FF92B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NC-MV5</w:t>
            </w:r>
          </w:p>
        </w:tc>
        <w:tc>
          <w:tcPr>
            <w:tcW w:w="1520" w:type="dxa"/>
            <w:tcBorders>
              <w:top w:val="nil"/>
              <w:left w:val="nil"/>
              <w:bottom w:val="single" w:sz="4" w:space="0" w:color="000000"/>
              <w:right w:val="single" w:sz="4" w:space="0" w:color="000000"/>
            </w:tcBorders>
            <w:shd w:val="clear" w:color="auto" w:fill="auto"/>
            <w:vAlign w:val="bottom"/>
            <w:hideMark/>
          </w:tcPr>
          <w:p w14:paraId="05AD632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2863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67C1D11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Martinski Vrh</w:t>
            </w:r>
          </w:p>
        </w:tc>
        <w:tc>
          <w:tcPr>
            <w:tcW w:w="2847" w:type="dxa"/>
            <w:tcBorders>
              <w:top w:val="nil"/>
              <w:left w:val="nil"/>
              <w:bottom w:val="single" w:sz="4" w:space="0" w:color="000000"/>
              <w:right w:val="single" w:sz="4" w:space="0" w:color="000000"/>
            </w:tcBorders>
            <w:shd w:val="clear" w:color="auto" w:fill="auto"/>
            <w:vAlign w:val="bottom"/>
            <w:hideMark/>
          </w:tcPr>
          <w:p w14:paraId="117F5E36"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Martinski Vrh -</w:t>
            </w:r>
            <w:proofErr w:type="spellStart"/>
            <w:r w:rsidRPr="006726D8">
              <w:rPr>
                <w:rFonts w:ascii="Times New Roman" w:eastAsia="Times New Roman" w:hAnsi="Times New Roman" w:cs="Times New Roman"/>
                <w:sz w:val="24"/>
                <w:szCs w:val="24"/>
                <w:lang w:eastAsia="hr-HR"/>
              </w:rPr>
              <w:t>Jugovac</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5E4E04F3"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1200,00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220B51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w:t>
            </w:r>
          </w:p>
        </w:tc>
      </w:tr>
      <w:tr w:rsidR="006726D8" w:rsidRPr="006726D8" w14:paraId="6471BA97" w14:textId="77777777" w:rsidTr="00220FB7">
        <w:trPr>
          <w:gridAfter w:val="1"/>
          <w:wAfter w:w="142" w:type="dxa"/>
          <w:trHeight w:val="495"/>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2D4B6F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NC-GS1</w:t>
            </w:r>
          </w:p>
        </w:tc>
        <w:tc>
          <w:tcPr>
            <w:tcW w:w="1520" w:type="dxa"/>
            <w:tcBorders>
              <w:top w:val="nil"/>
              <w:left w:val="nil"/>
              <w:bottom w:val="single" w:sz="4" w:space="0" w:color="000000"/>
              <w:right w:val="single" w:sz="4" w:space="0" w:color="000000"/>
            </w:tcBorders>
            <w:shd w:val="clear" w:color="auto" w:fill="auto"/>
            <w:vAlign w:val="bottom"/>
            <w:hideMark/>
          </w:tcPr>
          <w:p w14:paraId="457B7BE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2585 k.o. Lipnik</w:t>
            </w:r>
          </w:p>
        </w:tc>
        <w:tc>
          <w:tcPr>
            <w:tcW w:w="1256" w:type="dxa"/>
            <w:tcBorders>
              <w:top w:val="nil"/>
              <w:left w:val="nil"/>
              <w:bottom w:val="single" w:sz="4" w:space="0" w:color="000000"/>
              <w:right w:val="single" w:sz="4" w:space="0" w:color="000000"/>
            </w:tcBorders>
            <w:shd w:val="clear" w:color="auto" w:fill="auto"/>
            <w:vAlign w:val="bottom"/>
            <w:hideMark/>
          </w:tcPr>
          <w:p w14:paraId="2D4CBE15"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Gornja Stranica</w:t>
            </w:r>
          </w:p>
        </w:tc>
        <w:tc>
          <w:tcPr>
            <w:tcW w:w="2847" w:type="dxa"/>
            <w:tcBorders>
              <w:top w:val="nil"/>
              <w:left w:val="nil"/>
              <w:bottom w:val="single" w:sz="4" w:space="0" w:color="000000"/>
              <w:right w:val="single" w:sz="4" w:space="0" w:color="000000"/>
            </w:tcBorders>
            <w:shd w:val="clear" w:color="auto" w:fill="auto"/>
            <w:vAlign w:val="bottom"/>
            <w:hideMark/>
          </w:tcPr>
          <w:p w14:paraId="742506D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do groblja u Gornjoj Stranici</w:t>
            </w:r>
          </w:p>
        </w:tc>
        <w:tc>
          <w:tcPr>
            <w:tcW w:w="1166" w:type="dxa"/>
            <w:tcBorders>
              <w:top w:val="nil"/>
              <w:left w:val="nil"/>
              <w:bottom w:val="single" w:sz="4" w:space="0" w:color="000000"/>
              <w:right w:val="single" w:sz="4" w:space="0" w:color="000000"/>
            </w:tcBorders>
            <w:shd w:val="clear" w:color="auto" w:fill="auto"/>
            <w:vAlign w:val="bottom"/>
            <w:hideMark/>
          </w:tcPr>
          <w:p w14:paraId="4B835BF0"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1250,00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96AE221"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6CDFB32A"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A10324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NC-GS2</w:t>
            </w:r>
          </w:p>
        </w:tc>
        <w:tc>
          <w:tcPr>
            <w:tcW w:w="1520" w:type="dxa"/>
            <w:tcBorders>
              <w:top w:val="nil"/>
              <w:left w:val="nil"/>
              <w:bottom w:val="single" w:sz="4" w:space="0" w:color="000000"/>
              <w:right w:val="single" w:sz="4" w:space="0" w:color="000000"/>
            </w:tcBorders>
            <w:shd w:val="clear" w:color="auto" w:fill="auto"/>
            <w:vAlign w:val="bottom"/>
            <w:hideMark/>
          </w:tcPr>
          <w:p w14:paraId="5A66D96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2582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36AF93B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Gornja Stranica</w:t>
            </w:r>
          </w:p>
        </w:tc>
        <w:tc>
          <w:tcPr>
            <w:tcW w:w="2847" w:type="dxa"/>
            <w:tcBorders>
              <w:top w:val="nil"/>
              <w:left w:val="nil"/>
              <w:bottom w:val="single" w:sz="4" w:space="0" w:color="000000"/>
              <w:right w:val="single" w:sz="4" w:space="0" w:color="000000"/>
            </w:tcBorders>
            <w:shd w:val="clear" w:color="auto" w:fill="auto"/>
            <w:vAlign w:val="bottom"/>
            <w:hideMark/>
          </w:tcPr>
          <w:p w14:paraId="08C3D0DE"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odvojak groblje - Donja Stranica</w:t>
            </w:r>
          </w:p>
        </w:tc>
        <w:tc>
          <w:tcPr>
            <w:tcW w:w="1166" w:type="dxa"/>
            <w:tcBorders>
              <w:top w:val="nil"/>
              <w:left w:val="nil"/>
              <w:bottom w:val="single" w:sz="4" w:space="0" w:color="000000"/>
              <w:right w:val="single" w:sz="4" w:space="0" w:color="000000"/>
            </w:tcBorders>
            <w:shd w:val="clear" w:color="auto" w:fill="auto"/>
            <w:vAlign w:val="bottom"/>
            <w:hideMark/>
          </w:tcPr>
          <w:p w14:paraId="5B309D41"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1100,00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730DA0D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w:t>
            </w:r>
          </w:p>
        </w:tc>
      </w:tr>
      <w:tr w:rsidR="006726D8" w:rsidRPr="006726D8" w14:paraId="6136ADD5" w14:textId="77777777" w:rsidTr="00220FB7">
        <w:trPr>
          <w:gridAfter w:val="1"/>
          <w:wAfter w:w="142" w:type="dxa"/>
          <w:trHeight w:val="75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CE93D7B"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NC-GS3</w:t>
            </w:r>
          </w:p>
        </w:tc>
        <w:tc>
          <w:tcPr>
            <w:tcW w:w="1520" w:type="dxa"/>
            <w:tcBorders>
              <w:top w:val="nil"/>
              <w:left w:val="nil"/>
              <w:bottom w:val="single" w:sz="4" w:space="0" w:color="000000"/>
              <w:right w:val="single" w:sz="4" w:space="0" w:color="000000"/>
            </w:tcBorders>
            <w:shd w:val="clear" w:color="auto" w:fill="auto"/>
            <w:vAlign w:val="bottom"/>
            <w:hideMark/>
          </w:tcPr>
          <w:p w14:paraId="7AE86ED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1691, 1653, 1652 i 1651 k.o. Lipnik</w:t>
            </w:r>
          </w:p>
        </w:tc>
        <w:tc>
          <w:tcPr>
            <w:tcW w:w="1256" w:type="dxa"/>
            <w:tcBorders>
              <w:top w:val="nil"/>
              <w:left w:val="nil"/>
              <w:bottom w:val="single" w:sz="4" w:space="0" w:color="000000"/>
              <w:right w:val="single" w:sz="4" w:space="0" w:color="000000"/>
            </w:tcBorders>
            <w:shd w:val="clear" w:color="auto" w:fill="auto"/>
            <w:vAlign w:val="bottom"/>
            <w:hideMark/>
          </w:tcPr>
          <w:p w14:paraId="41F0780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Gornja Stranica</w:t>
            </w:r>
          </w:p>
        </w:tc>
        <w:tc>
          <w:tcPr>
            <w:tcW w:w="2847" w:type="dxa"/>
            <w:tcBorders>
              <w:top w:val="nil"/>
              <w:left w:val="nil"/>
              <w:bottom w:val="single" w:sz="4" w:space="0" w:color="000000"/>
              <w:right w:val="single" w:sz="4" w:space="0" w:color="000000"/>
            </w:tcBorders>
            <w:shd w:val="clear" w:color="auto" w:fill="auto"/>
            <w:vAlign w:val="bottom"/>
            <w:hideMark/>
          </w:tcPr>
          <w:p w14:paraId="4138B92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 Kal - Čavlovići - Kapelan</w:t>
            </w:r>
          </w:p>
        </w:tc>
        <w:tc>
          <w:tcPr>
            <w:tcW w:w="1166" w:type="dxa"/>
            <w:tcBorders>
              <w:top w:val="nil"/>
              <w:left w:val="nil"/>
              <w:bottom w:val="single" w:sz="4" w:space="0" w:color="000000"/>
              <w:right w:val="single" w:sz="4" w:space="0" w:color="000000"/>
            </w:tcBorders>
            <w:shd w:val="clear" w:color="auto" w:fill="auto"/>
            <w:vAlign w:val="bottom"/>
            <w:hideMark/>
          </w:tcPr>
          <w:p w14:paraId="38249BA9"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110,00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6F74719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w:t>
            </w:r>
          </w:p>
        </w:tc>
      </w:tr>
      <w:tr w:rsidR="006726D8" w:rsidRPr="006726D8" w14:paraId="40740EDE"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09B7A78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lastRenderedPageBreak/>
              <w:t>NC-GL1</w:t>
            </w:r>
          </w:p>
        </w:tc>
        <w:tc>
          <w:tcPr>
            <w:tcW w:w="1520" w:type="dxa"/>
            <w:tcBorders>
              <w:top w:val="nil"/>
              <w:left w:val="nil"/>
              <w:bottom w:val="single" w:sz="4" w:space="0" w:color="000000"/>
              <w:right w:val="single" w:sz="4" w:space="0" w:color="000000"/>
            </w:tcBorders>
            <w:shd w:val="clear" w:color="auto" w:fill="auto"/>
            <w:vAlign w:val="bottom"/>
            <w:hideMark/>
          </w:tcPr>
          <w:p w14:paraId="65A20BF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2921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14B2694A"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Gorica </w:t>
            </w:r>
            <w:proofErr w:type="spellStart"/>
            <w:r w:rsidRPr="006726D8">
              <w:rPr>
                <w:rFonts w:ascii="Times New Roman" w:eastAsia="Times New Roman" w:hAnsi="Times New Roman" w:cs="Times New Roman"/>
                <w:sz w:val="24"/>
                <w:szCs w:val="24"/>
                <w:lang w:eastAsia="hr-HR"/>
              </w:rPr>
              <w:t>Lipnička</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1B7DEBD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Drgastin</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48CD542C"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700,00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0822F74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asfaltirana cesta</w:t>
            </w:r>
          </w:p>
        </w:tc>
      </w:tr>
      <w:tr w:rsidR="006726D8" w:rsidRPr="006726D8" w14:paraId="5DB17448" w14:textId="77777777" w:rsidTr="00220FB7">
        <w:trPr>
          <w:gridAfter w:val="1"/>
          <w:wAfter w:w="142" w:type="dxa"/>
          <w:trHeight w:val="192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3F6B3277"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 -GL2</w:t>
            </w:r>
          </w:p>
        </w:tc>
        <w:tc>
          <w:tcPr>
            <w:tcW w:w="1520" w:type="dxa"/>
            <w:tcBorders>
              <w:top w:val="nil"/>
              <w:left w:val="nil"/>
              <w:bottom w:val="single" w:sz="4" w:space="0" w:color="000000"/>
              <w:right w:val="single" w:sz="4" w:space="0" w:color="000000"/>
            </w:tcBorders>
            <w:shd w:val="clear" w:color="auto" w:fill="auto"/>
            <w:vAlign w:val="bottom"/>
            <w:hideMark/>
          </w:tcPr>
          <w:p w14:paraId="0E7BD494"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2735/17, 2929, 2674, 2673/7, 2673/8, 2673/5, 2677/4, 2928, 2138, 2930, 2158, 2931, 2142, 2932, 2143, 2928 k.o. Martinski Vrh</w:t>
            </w:r>
          </w:p>
        </w:tc>
        <w:tc>
          <w:tcPr>
            <w:tcW w:w="1256" w:type="dxa"/>
            <w:tcBorders>
              <w:top w:val="nil"/>
              <w:left w:val="nil"/>
              <w:bottom w:val="single" w:sz="4" w:space="0" w:color="000000"/>
              <w:right w:val="single" w:sz="4" w:space="0" w:color="000000"/>
            </w:tcBorders>
            <w:shd w:val="clear" w:color="auto" w:fill="auto"/>
            <w:vAlign w:val="bottom"/>
            <w:hideMark/>
          </w:tcPr>
          <w:p w14:paraId="3F96E0F9"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Gorica </w:t>
            </w:r>
            <w:proofErr w:type="spellStart"/>
            <w:r w:rsidRPr="006726D8">
              <w:rPr>
                <w:rFonts w:ascii="Times New Roman" w:eastAsia="Times New Roman" w:hAnsi="Times New Roman" w:cs="Times New Roman"/>
                <w:sz w:val="24"/>
                <w:szCs w:val="24"/>
                <w:lang w:eastAsia="hr-HR"/>
              </w:rPr>
              <w:t>Lipnička</w:t>
            </w:r>
            <w:proofErr w:type="spellEnd"/>
          </w:p>
        </w:tc>
        <w:tc>
          <w:tcPr>
            <w:tcW w:w="2847" w:type="dxa"/>
            <w:tcBorders>
              <w:top w:val="nil"/>
              <w:left w:val="nil"/>
              <w:bottom w:val="single" w:sz="4" w:space="0" w:color="000000"/>
              <w:right w:val="single" w:sz="4" w:space="0" w:color="000000"/>
            </w:tcBorders>
            <w:shd w:val="clear" w:color="auto" w:fill="auto"/>
            <w:vAlign w:val="bottom"/>
            <w:hideMark/>
          </w:tcPr>
          <w:p w14:paraId="1A41749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w:t>
            </w:r>
            <w:proofErr w:type="spellStart"/>
            <w:r w:rsidRPr="006726D8">
              <w:rPr>
                <w:rFonts w:ascii="Times New Roman" w:eastAsia="Times New Roman" w:hAnsi="Times New Roman" w:cs="Times New Roman"/>
                <w:sz w:val="24"/>
                <w:szCs w:val="24"/>
                <w:lang w:eastAsia="hr-HR"/>
              </w:rPr>
              <w:t>Drgastin</w:t>
            </w:r>
            <w:proofErr w:type="spellEnd"/>
            <w:r w:rsidRPr="006726D8">
              <w:rPr>
                <w:rFonts w:ascii="Times New Roman" w:eastAsia="Times New Roman" w:hAnsi="Times New Roman" w:cs="Times New Roman"/>
                <w:sz w:val="24"/>
                <w:szCs w:val="24"/>
                <w:lang w:eastAsia="hr-HR"/>
              </w:rPr>
              <w:t xml:space="preserve"> - </w:t>
            </w:r>
            <w:proofErr w:type="spellStart"/>
            <w:r w:rsidRPr="006726D8">
              <w:rPr>
                <w:rFonts w:ascii="Times New Roman" w:eastAsia="Times New Roman" w:hAnsi="Times New Roman" w:cs="Times New Roman"/>
                <w:sz w:val="24"/>
                <w:szCs w:val="24"/>
                <w:lang w:eastAsia="hr-HR"/>
              </w:rPr>
              <w:t>Komarnjak</w:t>
            </w:r>
            <w:proofErr w:type="spellEnd"/>
          </w:p>
        </w:tc>
        <w:tc>
          <w:tcPr>
            <w:tcW w:w="1166" w:type="dxa"/>
            <w:tcBorders>
              <w:top w:val="nil"/>
              <w:left w:val="nil"/>
              <w:bottom w:val="single" w:sz="4" w:space="0" w:color="000000"/>
              <w:right w:val="single" w:sz="4" w:space="0" w:color="000000"/>
            </w:tcBorders>
            <w:shd w:val="clear" w:color="auto" w:fill="auto"/>
            <w:vAlign w:val="bottom"/>
            <w:hideMark/>
          </w:tcPr>
          <w:p w14:paraId="5C21BCC9"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1300,00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15544A4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šumski put</w:t>
            </w:r>
          </w:p>
        </w:tc>
      </w:tr>
      <w:tr w:rsidR="006726D8" w:rsidRPr="006726D8" w14:paraId="3D4D2829" w14:textId="77777777" w:rsidTr="00220FB7">
        <w:trPr>
          <w:gridAfter w:val="1"/>
          <w:wAfter w:w="142" w:type="dxa"/>
          <w:trHeight w:val="480"/>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7BC6D1BC"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NC-LI15</w:t>
            </w:r>
          </w:p>
        </w:tc>
        <w:tc>
          <w:tcPr>
            <w:tcW w:w="1520" w:type="dxa"/>
            <w:tcBorders>
              <w:top w:val="nil"/>
              <w:left w:val="nil"/>
              <w:bottom w:val="single" w:sz="4" w:space="0" w:color="000000"/>
              <w:right w:val="single" w:sz="4" w:space="0" w:color="000000"/>
            </w:tcBorders>
            <w:shd w:val="clear" w:color="auto" w:fill="auto"/>
            <w:vAlign w:val="bottom"/>
            <w:hideMark/>
          </w:tcPr>
          <w:p w14:paraId="1569028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proofErr w:type="spellStart"/>
            <w:r w:rsidRPr="006726D8">
              <w:rPr>
                <w:rFonts w:ascii="Times New Roman" w:eastAsia="Times New Roman" w:hAnsi="Times New Roman" w:cs="Times New Roman"/>
                <w:sz w:val="24"/>
                <w:szCs w:val="24"/>
                <w:lang w:eastAsia="hr-HR"/>
              </w:rPr>
              <w:t>k.č</w:t>
            </w:r>
            <w:proofErr w:type="spellEnd"/>
            <w:r w:rsidRPr="006726D8">
              <w:rPr>
                <w:rFonts w:ascii="Times New Roman" w:eastAsia="Times New Roman" w:hAnsi="Times New Roman" w:cs="Times New Roman"/>
                <w:sz w:val="24"/>
                <w:szCs w:val="24"/>
                <w:lang w:eastAsia="hr-HR"/>
              </w:rPr>
              <w:t>. 145, 144, k.o. Lipnik</w:t>
            </w:r>
          </w:p>
        </w:tc>
        <w:tc>
          <w:tcPr>
            <w:tcW w:w="1256" w:type="dxa"/>
            <w:tcBorders>
              <w:top w:val="nil"/>
              <w:left w:val="nil"/>
              <w:bottom w:val="single" w:sz="4" w:space="0" w:color="000000"/>
              <w:right w:val="single" w:sz="4" w:space="0" w:color="000000"/>
            </w:tcBorders>
            <w:shd w:val="clear" w:color="auto" w:fill="auto"/>
            <w:vAlign w:val="bottom"/>
            <w:hideMark/>
          </w:tcPr>
          <w:p w14:paraId="78919CD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053C15F2"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xml:space="preserve">Odvojak - </w:t>
            </w:r>
            <w:proofErr w:type="spellStart"/>
            <w:r w:rsidRPr="006726D8">
              <w:rPr>
                <w:rFonts w:ascii="Times New Roman" w:eastAsia="Times New Roman" w:hAnsi="Times New Roman" w:cs="Times New Roman"/>
                <w:sz w:val="24"/>
                <w:szCs w:val="24"/>
                <w:lang w:eastAsia="hr-HR"/>
              </w:rPr>
              <w:t>Kamenak</w:t>
            </w:r>
            <w:proofErr w:type="spellEnd"/>
            <w:r w:rsidRPr="006726D8">
              <w:rPr>
                <w:rFonts w:ascii="Times New Roman" w:eastAsia="Times New Roman" w:hAnsi="Times New Roman" w:cs="Times New Roman"/>
                <w:sz w:val="24"/>
                <w:szCs w:val="24"/>
                <w:lang w:eastAsia="hr-HR"/>
              </w:rPr>
              <w:t xml:space="preserve"> I</w:t>
            </w:r>
          </w:p>
        </w:tc>
        <w:tc>
          <w:tcPr>
            <w:tcW w:w="1166" w:type="dxa"/>
            <w:tcBorders>
              <w:top w:val="nil"/>
              <w:left w:val="nil"/>
              <w:bottom w:val="single" w:sz="4" w:space="0" w:color="000000"/>
              <w:right w:val="single" w:sz="4" w:space="0" w:color="000000"/>
            </w:tcBorders>
            <w:shd w:val="clear" w:color="auto" w:fill="auto"/>
            <w:vAlign w:val="bottom"/>
            <w:hideMark/>
          </w:tcPr>
          <w:p w14:paraId="6D228D00" w14:textId="77777777" w:rsidR="006726D8" w:rsidRPr="006726D8" w:rsidRDefault="006726D8" w:rsidP="006726D8">
            <w:pPr>
              <w:spacing w:after="0" w:line="240" w:lineRule="auto"/>
              <w:jc w:val="right"/>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60,00</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618819A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makadam</w:t>
            </w:r>
          </w:p>
        </w:tc>
      </w:tr>
      <w:tr w:rsidR="006726D8" w:rsidRPr="006726D8" w14:paraId="69680F16" w14:textId="77777777" w:rsidTr="00220FB7">
        <w:trPr>
          <w:gridAfter w:val="1"/>
          <w:wAfter w:w="142" w:type="dxa"/>
          <w:trHeight w:val="255"/>
        </w:trPr>
        <w:tc>
          <w:tcPr>
            <w:tcW w:w="1150" w:type="dxa"/>
            <w:tcBorders>
              <w:top w:val="nil"/>
              <w:left w:val="single" w:sz="4" w:space="0" w:color="000000"/>
              <w:bottom w:val="single" w:sz="4" w:space="0" w:color="000000"/>
              <w:right w:val="single" w:sz="4" w:space="0" w:color="000000"/>
            </w:tcBorders>
            <w:shd w:val="clear" w:color="auto" w:fill="auto"/>
            <w:vAlign w:val="bottom"/>
            <w:hideMark/>
          </w:tcPr>
          <w:p w14:paraId="540A7679" w14:textId="4A48AB7C" w:rsidR="006726D8" w:rsidRPr="006726D8" w:rsidRDefault="00C23834" w:rsidP="006726D8">
            <w:pPr>
              <w:spacing w:after="0" w:line="240" w:lineRule="auto"/>
              <w:rPr>
                <w:rFonts w:ascii="Times New Roman" w:eastAsia="Times New Roman" w:hAnsi="Times New Roman" w:cs="Times New Roman"/>
                <w:sz w:val="24"/>
                <w:szCs w:val="24"/>
                <w:lang w:eastAsia="hr-HR"/>
              </w:rPr>
            </w:pPr>
            <w:r w:rsidRPr="008B541E">
              <w:rPr>
                <w:rFonts w:ascii="Times New Roman" w:eastAsia="Times New Roman" w:hAnsi="Times New Roman" w:cs="Times New Roman"/>
                <w:sz w:val="24"/>
                <w:szCs w:val="24"/>
                <w:lang w:eastAsia="hr-HR"/>
              </w:rPr>
              <w:t>NC-</w:t>
            </w:r>
            <w:r w:rsidR="00E32AF4">
              <w:rPr>
                <w:rFonts w:ascii="Times New Roman" w:eastAsia="Times New Roman" w:hAnsi="Times New Roman" w:cs="Times New Roman"/>
                <w:sz w:val="24"/>
                <w:szCs w:val="24"/>
                <w:lang w:eastAsia="hr-HR"/>
              </w:rPr>
              <w:t>LI16</w:t>
            </w:r>
          </w:p>
        </w:tc>
        <w:tc>
          <w:tcPr>
            <w:tcW w:w="1520" w:type="dxa"/>
            <w:tcBorders>
              <w:top w:val="nil"/>
              <w:left w:val="nil"/>
              <w:bottom w:val="single" w:sz="4" w:space="0" w:color="000000"/>
              <w:right w:val="single" w:sz="4" w:space="0" w:color="000000"/>
            </w:tcBorders>
            <w:shd w:val="clear" w:color="auto" w:fill="auto"/>
            <w:vAlign w:val="bottom"/>
            <w:hideMark/>
          </w:tcPr>
          <w:p w14:paraId="306FE809" w14:textId="19DC60FE" w:rsidR="006726D8" w:rsidRPr="006726D8" w:rsidRDefault="00C23834" w:rsidP="006726D8">
            <w:pPr>
              <w:spacing w:after="0" w:line="240" w:lineRule="auto"/>
              <w:rPr>
                <w:rFonts w:ascii="Times New Roman" w:eastAsia="Times New Roman" w:hAnsi="Times New Roman" w:cs="Times New Roman"/>
                <w:sz w:val="24"/>
                <w:szCs w:val="24"/>
                <w:lang w:eastAsia="hr-HR"/>
              </w:rPr>
            </w:pPr>
            <w:proofErr w:type="spellStart"/>
            <w:r w:rsidRPr="008B541E">
              <w:rPr>
                <w:rFonts w:ascii="Times New Roman" w:eastAsia="Times New Roman" w:hAnsi="Times New Roman" w:cs="Times New Roman"/>
                <w:sz w:val="24"/>
                <w:szCs w:val="24"/>
                <w:lang w:eastAsia="hr-HR"/>
              </w:rPr>
              <w:t>k.č</w:t>
            </w:r>
            <w:proofErr w:type="spellEnd"/>
            <w:r w:rsidRPr="008B541E">
              <w:rPr>
                <w:rFonts w:ascii="Times New Roman" w:eastAsia="Times New Roman" w:hAnsi="Times New Roman" w:cs="Times New Roman"/>
                <w:sz w:val="24"/>
                <w:szCs w:val="24"/>
                <w:lang w:eastAsia="hr-HR"/>
              </w:rPr>
              <w:t xml:space="preserve">. 2527, </w:t>
            </w:r>
            <w:proofErr w:type="spellStart"/>
            <w:r w:rsidRPr="008B541E">
              <w:rPr>
                <w:rFonts w:ascii="Times New Roman" w:eastAsia="Times New Roman" w:hAnsi="Times New Roman" w:cs="Times New Roman"/>
                <w:sz w:val="24"/>
                <w:szCs w:val="24"/>
                <w:lang w:eastAsia="hr-HR"/>
              </w:rPr>
              <w:t>ko</w:t>
            </w:r>
            <w:proofErr w:type="spellEnd"/>
            <w:r w:rsidRPr="008B541E">
              <w:rPr>
                <w:rFonts w:ascii="Times New Roman" w:eastAsia="Times New Roman" w:hAnsi="Times New Roman" w:cs="Times New Roman"/>
                <w:sz w:val="24"/>
                <w:szCs w:val="24"/>
                <w:lang w:eastAsia="hr-HR"/>
              </w:rPr>
              <w:t xml:space="preserve">, Lipnik, </w:t>
            </w:r>
            <w:proofErr w:type="spellStart"/>
            <w:r w:rsidRPr="008B541E">
              <w:rPr>
                <w:rFonts w:ascii="Times New Roman" w:eastAsia="Times New Roman" w:hAnsi="Times New Roman" w:cs="Times New Roman"/>
                <w:sz w:val="24"/>
                <w:szCs w:val="24"/>
                <w:lang w:eastAsia="hr-HR"/>
              </w:rPr>
              <w:t>k.č</w:t>
            </w:r>
            <w:proofErr w:type="spellEnd"/>
            <w:r w:rsidRPr="008B541E">
              <w:rPr>
                <w:rFonts w:ascii="Times New Roman" w:eastAsia="Times New Roman" w:hAnsi="Times New Roman" w:cs="Times New Roman"/>
                <w:sz w:val="24"/>
                <w:szCs w:val="24"/>
                <w:lang w:eastAsia="hr-HR"/>
              </w:rPr>
              <w:t>. 1992, 1993</w:t>
            </w:r>
            <w:r w:rsidR="002C1B95" w:rsidRPr="008B541E">
              <w:rPr>
                <w:rFonts w:ascii="Times New Roman" w:eastAsia="Times New Roman" w:hAnsi="Times New Roman" w:cs="Times New Roman"/>
                <w:sz w:val="24"/>
                <w:szCs w:val="24"/>
                <w:lang w:eastAsia="hr-HR"/>
              </w:rPr>
              <w:t>, k.o. Ribnik</w:t>
            </w:r>
          </w:p>
        </w:tc>
        <w:tc>
          <w:tcPr>
            <w:tcW w:w="1256" w:type="dxa"/>
            <w:tcBorders>
              <w:top w:val="nil"/>
              <w:left w:val="nil"/>
              <w:bottom w:val="single" w:sz="4" w:space="0" w:color="000000"/>
              <w:right w:val="single" w:sz="4" w:space="0" w:color="000000"/>
            </w:tcBorders>
            <w:shd w:val="clear" w:color="auto" w:fill="auto"/>
            <w:vAlign w:val="bottom"/>
            <w:hideMark/>
          </w:tcPr>
          <w:p w14:paraId="50256035" w14:textId="6B83D56C"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w:t>
            </w:r>
            <w:r w:rsidR="002C1B95" w:rsidRPr="008B541E">
              <w:rPr>
                <w:rFonts w:ascii="Times New Roman" w:eastAsia="Times New Roman" w:hAnsi="Times New Roman" w:cs="Times New Roman"/>
                <w:sz w:val="24"/>
                <w:szCs w:val="24"/>
                <w:lang w:eastAsia="hr-HR"/>
              </w:rPr>
              <w:t>Lipnik</w:t>
            </w:r>
          </w:p>
        </w:tc>
        <w:tc>
          <w:tcPr>
            <w:tcW w:w="2847" w:type="dxa"/>
            <w:tcBorders>
              <w:top w:val="nil"/>
              <w:left w:val="nil"/>
              <w:bottom w:val="single" w:sz="4" w:space="0" w:color="000000"/>
              <w:right w:val="single" w:sz="4" w:space="0" w:color="000000"/>
            </w:tcBorders>
            <w:shd w:val="clear" w:color="auto" w:fill="auto"/>
            <w:vAlign w:val="bottom"/>
            <w:hideMark/>
          </w:tcPr>
          <w:p w14:paraId="44E8C146" w14:textId="5939FAA9"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w:t>
            </w:r>
            <w:proofErr w:type="spellStart"/>
            <w:r w:rsidR="00E32AF4">
              <w:rPr>
                <w:rFonts w:ascii="Times New Roman" w:eastAsia="Times New Roman" w:hAnsi="Times New Roman" w:cs="Times New Roman"/>
                <w:sz w:val="24"/>
                <w:szCs w:val="24"/>
                <w:lang w:eastAsia="hr-HR"/>
              </w:rPr>
              <w:t>Rilac</w:t>
            </w:r>
            <w:proofErr w:type="spellEnd"/>
            <w:r w:rsidR="00E32AF4">
              <w:rPr>
                <w:rFonts w:ascii="Times New Roman" w:eastAsia="Times New Roman" w:hAnsi="Times New Roman" w:cs="Times New Roman"/>
                <w:sz w:val="24"/>
                <w:szCs w:val="24"/>
                <w:lang w:eastAsia="hr-HR"/>
              </w:rPr>
              <w:t xml:space="preserve"> – LC34027</w:t>
            </w:r>
          </w:p>
        </w:tc>
        <w:tc>
          <w:tcPr>
            <w:tcW w:w="1166" w:type="dxa"/>
            <w:tcBorders>
              <w:top w:val="nil"/>
              <w:left w:val="nil"/>
              <w:bottom w:val="single" w:sz="4" w:space="0" w:color="000000"/>
              <w:right w:val="single" w:sz="4" w:space="0" w:color="000000"/>
            </w:tcBorders>
            <w:shd w:val="clear" w:color="auto" w:fill="auto"/>
            <w:vAlign w:val="bottom"/>
            <w:hideMark/>
          </w:tcPr>
          <w:p w14:paraId="304B631D" w14:textId="1124389C" w:rsidR="006726D8" w:rsidRPr="006726D8" w:rsidRDefault="00E32AF4" w:rsidP="006726D8">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400,00</w:t>
            </w:r>
            <w:r w:rsidR="006726D8" w:rsidRPr="006726D8">
              <w:rPr>
                <w:rFonts w:ascii="Times New Roman" w:eastAsia="Times New Roman" w:hAnsi="Times New Roman" w:cs="Times New Roman"/>
                <w:sz w:val="24"/>
                <w:szCs w:val="24"/>
                <w:lang w:eastAsia="hr-HR"/>
              </w:rPr>
              <w:t> </w:t>
            </w:r>
          </w:p>
        </w:tc>
        <w:tc>
          <w:tcPr>
            <w:tcW w:w="1701" w:type="dxa"/>
            <w:gridSpan w:val="2"/>
            <w:tcBorders>
              <w:top w:val="nil"/>
              <w:left w:val="nil"/>
              <w:bottom w:val="single" w:sz="4" w:space="0" w:color="000000"/>
              <w:right w:val="single" w:sz="4" w:space="0" w:color="000000"/>
            </w:tcBorders>
            <w:shd w:val="clear" w:color="auto" w:fill="auto"/>
            <w:vAlign w:val="bottom"/>
            <w:hideMark/>
          </w:tcPr>
          <w:p w14:paraId="57260A5A" w14:textId="4CDCAD5E"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w:t>
            </w:r>
            <w:r w:rsidR="00E32AF4">
              <w:rPr>
                <w:rFonts w:ascii="Times New Roman" w:eastAsia="Times New Roman" w:hAnsi="Times New Roman" w:cs="Times New Roman"/>
                <w:sz w:val="24"/>
                <w:szCs w:val="24"/>
                <w:lang w:eastAsia="hr-HR"/>
              </w:rPr>
              <w:t>makadam</w:t>
            </w:r>
          </w:p>
        </w:tc>
      </w:tr>
      <w:tr w:rsidR="00E32AF4" w:rsidRPr="006726D8" w14:paraId="49D2791E" w14:textId="77777777" w:rsidTr="00220FB7">
        <w:trPr>
          <w:gridAfter w:val="1"/>
          <w:wAfter w:w="142" w:type="dxa"/>
          <w:trHeight w:val="255"/>
        </w:trPr>
        <w:tc>
          <w:tcPr>
            <w:tcW w:w="1150" w:type="dxa"/>
            <w:tcBorders>
              <w:top w:val="nil"/>
              <w:left w:val="single" w:sz="4" w:space="0" w:color="000000"/>
              <w:bottom w:val="single" w:sz="4" w:space="0" w:color="000000"/>
              <w:right w:val="single" w:sz="4" w:space="0" w:color="000000"/>
            </w:tcBorders>
            <w:shd w:val="clear" w:color="auto" w:fill="auto"/>
            <w:vAlign w:val="bottom"/>
          </w:tcPr>
          <w:p w14:paraId="1839CDE5" w14:textId="398EBFA0" w:rsidR="00E32AF4" w:rsidRPr="006726D8" w:rsidRDefault="00E32AF4" w:rsidP="006726D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NC-</w:t>
            </w:r>
            <w:r w:rsidR="004062A8">
              <w:rPr>
                <w:rFonts w:ascii="Times New Roman" w:eastAsia="Times New Roman" w:hAnsi="Times New Roman" w:cs="Times New Roman"/>
                <w:sz w:val="24"/>
                <w:szCs w:val="24"/>
                <w:lang w:eastAsia="hr-HR"/>
              </w:rPr>
              <w:t>RI9</w:t>
            </w:r>
          </w:p>
        </w:tc>
        <w:tc>
          <w:tcPr>
            <w:tcW w:w="1520" w:type="dxa"/>
            <w:tcBorders>
              <w:top w:val="nil"/>
              <w:left w:val="nil"/>
              <w:bottom w:val="single" w:sz="4" w:space="0" w:color="000000"/>
              <w:right w:val="single" w:sz="4" w:space="0" w:color="000000"/>
            </w:tcBorders>
            <w:shd w:val="clear" w:color="auto" w:fill="auto"/>
            <w:vAlign w:val="bottom"/>
          </w:tcPr>
          <w:p w14:paraId="7C9C812F" w14:textId="282EBAAD" w:rsidR="00E32AF4" w:rsidRPr="008B541E" w:rsidRDefault="004062A8" w:rsidP="006726D8">
            <w:pPr>
              <w:spacing w:after="0"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k.č</w:t>
            </w:r>
            <w:proofErr w:type="spellEnd"/>
            <w:r>
              <w:rPr>
                <w:rFonts w:ascii="Times New Roman" w:eastAsia="Times New Roman" w:hAnsi="Times New Roman" w:cs="Times New Roman"/>
                <w:sz w:val="24"/>
                <w:szCs w:val="24"/>
                <w:lang w:eastAsia="hr-HR"/>
              </w:rPr>
              <w:t>. 2061, 2060, 2059, k.o. Ribnik</w:t>
            </w:r>
          </w:p>
        </w:tc>
        <w:tc>
          <w:tcPr>
            <w:tcW w:w="1256" w:type="dxa"/>
            <w:tcBorders>
              <w:top w:val="nil"/>
              <w:left w:val="nil"/>
              <w:bottom w:val="single" w:sz="4" w:space="0" w:color="000000"/>
              <w:right w:val="single" w:sz="4" w:space="0" w:color="000000"/>
            </w:tcBorders>
            <w:shd w:val="clear" w:color="auto" w:fill="auto"/>
            <w:vAlign w:val="bottom"/>
          </w:tcPr>
          <w:p w14:paraId="1B14F4B8" w14:textId="1522D711" w:rsidR="00E32AF4" w:rsidRPr="006726D8" w:rsidRDefault="004062A8" w:rsidP="006726D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Ribnik/Sopčić Vrh</w:t>
            </w:r>
          </w:p>
        </w:tc>
        <w:tc>
          <w:tcPr>
            <w:tcW w:w="2847" w:type="dxa"/>
            <w:tcBorders>
              <w:top w:val="nil"/>
              <w:left w:val="nil"/>
              <w:bottom w:val="single" w:sz="4" w:space="0" w:color="000000"/>
              <w:right w:val="single" w:sz="4" w:space="0" w:color="000000"/>
            </w:tcBorders>
            <w:shd w:val="clear" w:color="auto" w:fill="auto"/>
            <w:vAlign w:val="bottom"/>
          </w:tcPr>
          <w:p w14:paraId="0DFCE813" w14:textId="50BFCCB2" w:rsidR="00E32AF4" w:rsidRPr="006726D8" w:rsidRDefault="004062A8" w:rsidP="006726D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D6-ŽUC3140</w:t>
            </w:r>
          </w:p>
        </w:tc>
        <w:tc>
          <w:tcPr>
            <w:tcW w:w="1166" w:type="dxa"/>
            <w:tcBorders>
              <w:top w:val="nil"/>
              <w:left w:val="nil"/>
              <w:bottom w:val="single" w:sz="4" w:space="0" w:color="000000"/>
              <w:right w:val="single" w:sz="4" w:space="0" w:color="000000"/>
            </w:tcBorders>
            <w:shd w:val="clear" w:color="auto" w:fill="auto"/>
            <w:vAlign w:val="bottom"/>
          </w:tcPr>
          <w:p w14:paraId="3A5FE157" w14:textId="054496D6" w:rsidR="00E32AF4" w:rsidRPr="006726D8" w:rsidRDefault="004062A8" w:rsidP="006726D8">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2087</w:t>
            </w:r>
            <w:r w:rsidR="00220FB7">
              <w:rPr>
                <w:rFonts w:ascii="Times New Roman" w:eastAsia="Times New Roman" w:hAnsi="Times New Roman" w:cs="Times New Roman"/>
                <w:sz w:val="24"/>
                <w:szCs w:val="24"/>
                <w:lang w:eastAsia="hr-HR"/>
              </w:rPr>
              <w:t>,00</w:t>
            </w:r>
          </w:p>
        </w:tc>
        <w:tc>
          <w:tcPr>
            <w:tcW w:w="1701" w:type="dxa"/>
            <w:gridSpan w:val="2"/>
            <w:tcBorders>
              <w:top w:val="nil"/>
              <w:left w:val="nil"/>
              <w:bottom w:val="single" w:sz="4" w:space="0" w:color="000000"/>
              <w:right w:val="single" w:sz="4" w:space="0" w:color="000000"/>
            </w:tcBorders>
            <w:shd w:val="clear" w:color="auto" w:fill="auto"/>
            <w:vAlign w:val="bottom"/>
          </w:tcPr>
          <w:p w14:paraId="0B54A88A" w14:textId="14C10D6B" w:rsidR="00E32AF4" w:rsidRPr="006726D8" w:rsidRDefault="004062A8" w:rsidP="006726D8">
            <w:pPr>
              <w:spacing w:after="0" w:line="240" w:lineRule="auto"/>
              <w:rPr>
                <w:rFonts w:ascii="Times New Roman" w:eastAsia="Times New Roman" w:hAnsi="Times New Roman" w:cs="Times New Roman"/>
                <w:sz w:val="24"/>
                <w:szCs w:val="24"/>
                <w:lang w:eastAsia="hr-HR"/>
              </w:rPr>
            </w:pPr>
            <w:r w:rsidRPr="004062A8">
              <w:rPr>
                <w:rFonts w:ascii="Times New Roman" w:eastAsia="Times New Roman" w:hAnsi="Times New Roman" w:cs="Times New Roman"/>
                <w:sz w:val="24"/>
                <w:szCs w:val="24"/>
                <w:lang w:eastAsia="hr-HR"/>
              </w:rPr>
              <w:t>asfaltirana cesta</w:t>
            </w:r>
          </w:p>
        </w:tc>
      </w:tr>
      <w:tr w:rsidR="006726D8" w:rsidRPr="006726D8" w14:paraId="0C1B095F" w14:textId="77777777" w:rsidTr="00220FB7">
        <w:trPr>
          <w:trHeight w:val="255"/>
        </w:trPr>
        <w:tc>
          <w:tcPr>
            <w:tcW w:w="1150" w:type="dxa"/>
            <w:tcBorders>
              <w:top w:val="nil"/>
              <w:left w:val="single" w:sz="4" w:space="0" w:color="000000"/>
              <w:bottom w:val="single" w:sz="4" w:space="0" w:color="000000"/>
              <w:right w:val="single" w:sz="4" w:space="0" w:color="000000"/>
            </w:tcBorders>
            <w:shd w:val="clear" w:color="auto" w:fill="auto"/>
            <w:hideMark/>
          </w:tcPr>
          <w:p w14:paraId="5817AA83"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w:t>
            </w:r>
          </w:p>
        </w:tc>
        <w:tc>
          <w:tcPr>
            <w:tcW w:w="1520" w:type="dxa"/>
            <w:tcBorders>
              <w:top w:val="nil"/>
              <w:left w:val="nil"/>
              <w:bottom w:val="single" w:sz="4" w:space="0" w:color="000000"/>
              <w:right w:val="single" w:sz="4" w:space="0" w:color="000000"/>
            </w:tcBorders>
            <w:shd w:val="clear" w:color="auto" w:fill="auto"/>
            <w:hideMark/>
          </w:tcPr>
          <w:p w14:paraId="1EF55688"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w:t>
            </w:r>
          </w:p>
        </w:tc>
        <w:tc>
          <w:tcPr>
            <w:tcW w:w="1256" w:type="dxa"/>
            <w:tcBorders>
              <w:top w:val="nil"/>
              <w:left w:val="nil"/>
              <w:bottom w:val="single" w:sz="4" w:space="0" w:color="000000"/>
              <w:right w:val="single" w:sz="4" w:space="0" w:color="000000"/>
            </w:tcBorders>
            <w:shd w:val="clear" w:color="auto" w:fill="auto"/>
            <w:hideMark/>
          </w:tcPr>
          <w:p w14:paraId="45056B4F"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w:t>
            </w:r>
          </w:p>
        </w:tc>
        <w:tc>
          <w:tcPr>
            <w:tcW w:w="2847" w:type="dxa"/>
            <w:tcBorders>
              <w:top w:val="nil"/>
              <w:left w:val="nil"/>
              <w:bottom w:val="single" w:sz="4" w:space="0" w:color="000000"/>
              <w:right w:val="single" w:sz="4" w:space="0" w:color="000000"/>
            </w:tcBorders>
            <w:shd w:val="clear" w:color="auto" w:fill="auto"/>
            <w:vAlign w:val="bottom"/>
            <w:hideMark/>
          </w:tcPr>
          <w:p w14:paraId="7BF28F9C" w14:textId="77777777" w:rsidR="006726D8" w:rsidRPr="006726D8" w:rsidRDefault="006726D8" w:rsidP="006726D8">
            <w:pPr>
              <w:spacing w:after="0" w:line="240" w:lineRule="auto"/>
              <w:rPr>
                <w:rFonts w:ascii="Times New Roman" w:eastAsia="Times New Roman" w:hAnsi="Times New Roman" w:cs="Times New Roman"/>
                <w:b/>
                <w:bCs/>
                <w:sz w:val="24"/>
                <w:szCs w:val="24"/>
                <w:lang w:eastAsia="hr-HR"/>
              </w:rPr>
            </w:pPr>
            <w:r w:rsidRPr="006726D8">
              <w:rPr>
                <w:rFonts w:ascii="Times New Roman" w:eastAsia="Times New Roman" w:hAnsi="Times New Roman" w:cs="Times New Roman"/>
                <w:b/>
                <w:bCs/>
                <w:sz w:val="24"/>
                <w:szCs w:val="24"/>
                <w:lang w:eastAsia="hr-HR"/>
              </w:rPr>
              <w:t>UKUPNO:</w:t>
            </w:r>
          </w:p>
        </w:tc>
        <w:tc>
          <w:tcPr>
            <w:tcW w:w="1308" w:type="dxa"/>
            <w:gridSpan w:val="2"/>
            <w:tcBorders>
              <w:top w:val="nil"/>
              <w:left w:val="nil"/>
              <w:bottom w:val="single" w:sz="4" w:space="0" w:color="000000"/>
              <w:right w:val="single" w:sz="4" w:space="0" w:color="000000"/>
            </w:tcBorders>
            <w:shd w:val="clear" w:color="auto" w:fill="auto"/>
            <w:vAlign w:val="bottom"/>
            <w:hideMark/>
          </w:tcPr>
          <w:p w14:paraId="237C52AD" w14:textId="6ECDF17D" w:rsidR="006726D8" w:rsidRPr="00220FB7" w:rsidRDefault="00220FB7" w:rsidP="00220FB7">
            <w:pPr>
              <w:spacing w:after="0" w:line="240" w:lineRule="auto"/>
              <w:rPr>
                <w:rFonts w:ascii="Times New Roman" w:eastAsia="Times New Roman" w:hAnsi="Times New Roman" w:cs="Times New Roman"/>
                <w:sz w:val="24"/>
                <w:szCs w:val="24"/>
                <w:lang w:eastAsia="hr-HR"/>
              </w:rPr>
            </w:pPr>
            <w:r w:rsidRPr="00220FB7">
              <w:rPr>
                <w:rFonts w:ascii="Times New Roman" w:eastAsia="Times New Roman" w:hAnsi="Times New Roman" w:cs="Times New Roman"/>
                <w:sz w:val="24"/>
                <w:szCs w:val="24"/>
                <w:lang w:eastAsia="hr-HR"/>
              </w:rPr>
              <w:t>43.572,00</w:t>
            </w:r>
          </w:p>
        </w:tc>
        <w:tc>
          <w:tcPr>
            <w:tcW w:w="1701" w:type="dxa"/>
            <w:gridSpan w:val="2"/>
            <w:tcBorders>
              <w:top w:val="nil"/>
              <w:left w:val="nil"/>
              <w:bottom w:val="single" w:sz="4" w:space="0" w:color="000000"/>
              <w:right w:val="single" w:sz="4" w:space="0" w:color="000000"/>
            </w:tcBorders>
            <w:shd w:val="clear" w:color="auto" w:fill="auto"/>
            <w:hideMark/>
          </w:tcPr>
          <w:p w14:paraId="737C8C30" w14:textId="77777777" w:rsidR="006726D8" w:rsidRPr="006726D8" w:rsidRDefault="006726D8" w:rsidP="006726D8">
            <w:pPr>
              <w:spacing w:after="0" w:line="240" w:lineRule="auto"/>
              <w:rPr>
                <w:rFonts w:ascii="Times New Roman" w:eastAsia="Times New Roman" w:hAnsi="Times New Roman" w:cs="Times New Roman"/>
                <w:sz w:val="24"/>
                <w:szCs w:val="24"/>
                <w:lang w:eastAsia="hr-HR"/>
              </w:rPr>
            </w:pPr>
            <w:r w:rsidRPr="006726D8">
              <w:rPr>
                <w:rFonts w:ascii="Times New Roman" w:eastAsia="Times New Roman" w:hAnsi="Times New Roman" w:cs="Times New Roman"/>
                <w:sz w:val="24"/>
                <w:szCs w:val="24"/>
                <w:lang w:eastAsia="hr-HR"/>
              </w:rPr>
              <w:t> </w:t>
            </w:r>
          </w:p>
        </w:tc>
      </w:tr>
    </w:tbl>
    <w:p w14:paraId="6B6A8602" w14:textId="77777777" w:rsidR="006726D8" w:rsidRPr="008B541E" w:rsidRDefault="006726D8" w:rsidP="00F742CF">
      <w:pPr>
        <w:jc w:val="right"/>
        <w:rPr>
          <w:rFonts w:ascii="Times New Roman" w:hAnsi="Times New Roman" w:cs="Times New Roman"/>
          <w:b/>
          <w:bCs/>
          <w:sz w:val="24"/>
          <w:szCs w:val="24"/>
        </w:rPr>
      </w:pPr>
    </w:p>
    <w:sectPr w:rsidR="006726D8" w:rsidRPr="008B5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1020"/>
        </w:tabs>
        <w:ind w:left="102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960"/>
        </w:tabs>
        <w:ind w:left="960" w:hanging="360"/>
      </w:pPr>
    </w:lvl>
  </w:abstractNum>
  <w:abstractNum w:abstractNumId="3" w15:restartNumberingAfterBreak="0">
    <w:nsid w:val="00000005"/>
    <w:multiLevelType w:val="singleLevel"/>
    <w:tmpl w:val="00000005"/>
    <w:name w:val="WW8Num5"/>
    <w:lvl w:ilvl="0">
      <w:start w:val="31"/>
      <w:numFmt w:val="bullet"/>
      <w:lvlText w:val="-"/>
      <w:lvlJc w:val="left"/>
      <w:pPr>
        <w:tabs>
          <w:tab w:val="num" w:pos="960"/>
        </w:tabs>
        <w:ind w:left="960" w:hanging="360"/>
      </w:pPr>
      <w:rPr>
        <w:rFonts w:ascii="Times New Roman" w:hAnsi="Times New Roman"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3ED87240"/>
    <w:name w:val="WW8Num7"/>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62D62E9A"/>
    <w:name w:val="WW8Num13"/>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6F514B4A"/>
    <w:multiLevelType w:val="hybridMultilevel"/>
    <w:tmpl w:val="4B2EA9F8"/>
    <w:lvl w:ilvl="0" w:tplc="AE94F3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79118195">
    <w:abstractNumId w:val="0"/>
  </w:num>
  <w:num w:numId="2" w16cid:durableId="1482502124">
    <w:abstractNumId w:val="1"/>
  </w:num>
  <w:num w:numId="3" w16cid:durableId="744840038">
    <w:abstractNumId w:val="2"/>
  </w:num>
  <w:num w:numId="4" w16cid:durableId="822741564">
    <w:abstractNumId w:val="3"/>
  </w:num>
  <w:num w:numId="5" w16cid:durableId="1165971260">
    <w:abstractNumId w:val="4"/>
  </w:num>
  <w:num w:numId="6" w16cid:durableId="1888830057">
    <w:abstractNumId w:val="5"/>
  </w:num>
  <w:num w:numId="7" w16cid:durableId="564682880">
    <w:abstractNumId w:val="7"/>
  </w:num>
  <w:num w:numId="8" w16cid:durableId="2070181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CF"/>
    <w:rsid w:val="00016293"/>
    <w:rsid w:val="000411A8"/>
    <w:rsid w:val="00074E50"/>
    <w:rsid w:val="000A255A"/>
    <w:rsid w:val="000B4799"/>
    <w:rsid w:val="000F6CEA"/>
    <w:rsid w:val="00202AE8"/>
    <w:rsid w:val="00205CF1"/>
    <w:rsid w:val="00212AB9"/>
    <w:rsid w:val="00220FB7"/>
    <w:rsid w:val="002243CA"/>
    <w:rsid w:val="002329E3"/>
    <w:rsid w:val="00271932"/>
    <w:rsid w:val="002C1B95"/>
    <w:rsid w:val="002D5EBE"/>
    <w:rsid w:val="00302D73"/>
    <w:rsid w:val="00307DA8"/>
    <w:rsid w:val="004062A8"/>
    <w:rsid w:val="00413C75"/>
    <w:rsid w:val="004F0B16"/>
    <w:rsid w:val="0051052E"/>
    <w:rsid w:val="005134FE"/>
    <w:rsid w:val="00573432"/>
    <w:rsid w:val="00585287"/>
    <w:rsid w:val="005B0080"/>
    <w:rsid w:val="00605E16"/>
    <w:rsid w:val="00612E6C"/>
    <w:rsid w:val="00622261"/>
    <w:rsid w:val="00656C16"/>
    <w:rsid w:val="00666E71"/>
    <w:rsid w:val="006726D8"/>
    <w:rsid w:val="00691FBE"/>
    <w:rsid w:val="00704B89"/>
    <w:rsid w:val="007471DF"/>
    <w:rsid w:val="00747450"/>
    <w:rsid w:val="008057B9"/>
    <w:rsid w:val="00896B8B"/>
    <w:rsid w:val="008B541E"/>
    <w:rsid w:val="008F5FA0"/>
    <w:rsid w:val="00941BC3"/>
    <w:rsid w:val="00971A9B"/>
    <w:rsid w:val="009961D2"/>
    <w:rsid w:val="009B7DBF"/>
    <w:rsid w:val="009D1CF6"/>
    <w:rsid w:val="00A0325D"/>
    <w:rsid w:val="00A22DC1"/>
    <w:rsid w:val="00A74BA0"/>
    <w:rsid w:val="00AA1979"/>
    <w:rsid w:val="00AE133F"/>
    <w:rsid w:val="00B714A2"/>
    <w:rsid w:val="00B74650"/>
    <w:rsid w:val="00BC355C"/>
    <w:rsid w:val="00BF0902"/>
    <w:rsid w:val="00C23834"/>
    <w:rsid w:val="00C464C3"/>
    <w:rsid w:val="00C5610C"/>
    <w:rsid w:val="00C72A5F"/>
    <w:rsid w:val="00C74655"/>
    <w:rsid w:val="00D01148"/>
    <w:rsid w:val="00D14C75"/>
    <w:rsid w:val="00D15708"/>
    <w:rsid w:val="00D61016"/>
    <w:rsid w:val="00D86853"/>
    <w:rsid w:val="00E272C1"/>
    <w:rsid w:val="00E3236F"/>
    <w:rsid w:val="00E326A4"/>
    <w:rsid w:val="00E32AF4"/>
    <w:rsid w:val="00E7312A"/>
    <w:rsid w:val="00E75B82"/>
    <w:rsid w:val="00EB245C"/>
    <w:rsid w:val="00F306C6"/>
    <w:rsid w:val="00F742CF"/>
    <w:rsid w:val="00F856DD"/>
    <w:rsid w:val="00F92667"/>
    <w:rsid w:val="00FC0C3C"/>
    <w:rsid w:val="00FE7A90"/>
    <w:rsid w:val="00FF2F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D155"/>
  <w15:chartTrackingRefBased/>
  <w15:docId w15:val="{4183D826-ED94-430D-BF91-42FFC95B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2CF"/>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05CF1"/>
    <w:pPr>
      <w:ind w:left="720"/>
      <w:contextualSpacing/>
    </w:pPr>
  </w:style>
  <w:style w:type="table" w:styleId="Reetkatablice">
    <w:name w:val="Table Grid"/>
    <w:basedOn w:val="Obinatablica"/>
    <w:uiPriority w:val="39"/>
    <w:rsid w:val="00E7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6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9C3AE-1217-42E4-9253-E65E6B50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5905</Words>
  <Characters>33665</Characters>
  <Application>Microsoft Office Word</Application>
  <DocSecurity>0</DocSecurity>
  <Lines>280</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Jarmek Volović</dc:creator>
  <cp:keywords/>
  <dc:description/>
  <cp:lastModifiedBy>Ivana Jarmek Volović</cp:lastModifiedBy>
  <cp:revision>4</cp:revision>
  <cp:lastPrinted>2024-09-18T09:20:00Z</cp:lastPrinted>
  <dcterms:created xsi:type="dcterms:W3CDTF">2024-10-08T10:04:00Z</dcterms:created>
  <dcterms:modified xsi:type="dcterms:W3CDTF">2024-10-08T10:49:00Z</dcterms:modified>
</cp:coreProperties>
</file>